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C19" w:rsidRPr="0011631F" w:rsidRDefault="000B6C19" w:rsidP="000B6C19">
      <w:pPr>
        <w:spacing w:after="0" w:line="240" w:lineRule="auto"/>
        <w:jc w:val="center"/>
        <w:rPr>
          <w:rFonts w:ascii="Arial" w:hAnsi="Arial" w:cs="Arial"/>
          <w:b/>
          <w:sz w:val="20"/>
          <w:szCs w:val="20"/>
          <w:lang w:val="ro-RO"/>
        </w:rPr>
      </w:pPr>
      <w:r w:rsidRPr="0011631F">
        <w:rPr>
          <w:rFonts w:ascii="Arial" w:hAnsi="Arial" w:cs="Arial"/>
          <w:b/>
          <w:sz w:val="20"/>
          <w:szCs w:val="20"/>
          <w:lang w:val="ro-RO"/>
        </w:rPr>
        <w:t>MODELE DE FORMULARE</w:t>
      </w:r>
    </w:p>
    <w:p w:rsidR="000B6C19" w:rsidRPr="0011631F" w:rsidRDefault="000B6C19" w:rsidP="000B6C19">
      <w:pPr>
        <w:spacing w:after="0" w:line="240" w:lineRule="auto"/>
        <w:jc w:val="center"/>
        <w:rPr>
          <w:rFonts w:ascii="Arial" w:hAnsi="Arial" w:cs="Arial"/>
          <w:sz w:val="20"/>
          <w:szCs w:val="20"/>
          <w:lang w:val="ro-RO"/>
        </w:rPr>
      </w:pPr>
    </w:p>
    <w:p w:rsidR="000B6C19" w:rsidRPr="00E860A8" w:rsidRDefault="000B6C19" w:rsidP="000B6C19">
      <w:pPr>
        <w:spacing w:after="0" w:line="240" w:lineRule="auto"/>
        <w:jc w:val="center"/>
        <w:rPr>
          <w:rFonts w:ascii="Arial" w:hAnsi="Arial" w:cs="Arial"/>
          <w:b/>
          <w:sz w:val="20"/>
          <w:szCs w:val="20"/>
          <w:lang w:val="ro-RO"/>
        </w:rPr>
      </w:pPr>
    </w:p>
    <w:p w:rsidR="000B6C19" w:rsidRDefault="000B6C19" w:rsidP="000B6C19">
      <w:pPr>
        <w:spacing w:after="0" w:line="240" w:lineRule="auto"/>
        <w:jc w:val="center"/>
        <w:rPr>
          <w:rFonts w:ascii="Arial" w:hAnsi="Arial" w:cs="Arial"/>
          <w:b/>
          <w:color w:val="000000"/>
          <w:spacing w:val="-2"/>
          <w:sz w:val="20"/>
          <w:szCs w:val="20"/>
          <w:lang w:val="ro-RO"/>
        </w:rPr>
      </w:pPr>
      <w:r w:rsidRPr="00D3076A">
        <w:rPr>
          <w:rFonts w:ascii="Arial" w:hAnsi="Arial" w:cs="Arial"/>
          <w:b/>
          <w:color w:val="000000"/>
          <w:spacing w:val="-2"/>
          <w:sz w:val="20"/>
          <w:szCs w:val="20"/>
          <w:lang w:val="ro-RO"/>
        </w:rPr>
        <w:t>Servicii poştale de distribuire a corespondeţei</w:t>
      </w:r>
    </w:p>
    <w:p w:rsidR="000B6C19" w:rsidRDefault="000B6C19" w:rsidP="000B6C19">
      <w:pPr>
        <w:spacing w:after="0" w:line="240" w:lineRule="auto"/>
        <w:jc w:val="center"/>
        <w:rPr>
          <w:rFonts w:ascii="Arial" w:hAnsi="Arial" w:cs="Arial"/>
          <w:b/>
          <w:color w:val="000000"/>
          <w:spacing w:val="-2"/>
          <w:sz w:val="20"/>
          <w:szCs w:val="20"/>
          <w:lang w:val="ro-RO"/>
        </w:rPr>
      </w:pPr>
    </w:p>
    <w:p w:rsidR="000B6C19" w:rsidRDefault="000B6C19" w:rsidP="000B6C19">
      <w:pPr>
        <w:spacing w:after="0" w:line="240" w:lineRule="auto"/>
        <w:jc w:val="center"/>
        <w:rPr>
          <w:rFonts w:ascii="Arial" w:hAnsi="Arial" w:cs="Arial"/>
          <w:b/>
          <w:color w:val="000000"/>
          <w:spacing w:val="-2"/>
          <w:sz w:val="20"/>
          <w:szCs w:val="20"/>
          <w:lang w:val="ro-RO"/>
        </w:rPr>
      </w:pPr>
    </w:p>
    <w:p w:rsidR="000B6C19" w:rsidRPr="00D3076A" w:rsidRDefault="000B6C19" w:rsidP="000B6C19">
      <w:pPr>
        <w:spacing w:after="0" w:line="240" w:lineRule="auto"/>
        <w:jc w:val="center"/>
        <w:rPr>
          <w:rFonts w:ascii="Arial" w:hAnsi="Arial" w:cs="Arial"/>
          <w:b/>
          <w:color w:val="000000"/>
          <w:spacing w:val="-2"/>
          <w:sz w:val="20"/>
          <w:szCs w:val="20"/>
          <w:lang w:val="ro-RO"/>
        </w:rPr>
      </w:pPr>
    </w:p>
    <w:p w:rsidR="000B6C19" w:rsidRPr="0011631F" w:rsidRDefault="000B6C19" w:rsidP="000B6C19">
      <w:pPr>
        <w:spacing w:after="0" w:line="240" w:lineRule="auto"/>
        <w:jc w:val="both"/>
        <w:rPr>
          <w:rFonts w:ascii="Arial" w:hAnsi="Arial" w:cs="Arial"/>
          <w:sz w:val="20"/>
          <w:szCs w:val="20"/>
          <w:lang w:val="ro-RO"/>
        </w:rPr>
      </w:pPr>
      <w:r w:rsidRPr="0011631F">
        <w:rPr>
          <w:rFonts w:ascii="Arial" w:hAnsi="Arial" w:cs="Arial"/>
          <w:sz w:val="20"/>
          <w:szCs w:val="20"/>
          <w:lang w:val="ro-RO"/>
        </w:rPr>
        <w:t xml:space="preserve">Modelele cuprinse în această secţiune se referă la: </w:t>
      </w:r>
    </w:p>
    <w:p w:rsidR="000B6C19" w:rsidRDefault="000B6C19" w:rsidP="000B6C19">
      <w:pPr>
        <w:numPr>
          <w:ilvl w:val="0"/>
          <w:numId w:val="19"/>
        </w:numPr>
        <w:spacing w:after="0" w:line="240" w:lineRule="auto"/>
        <w:jc w:val="both"/>
        <w:rPr>
          <w:rFonts w:ascii="Arial" w:hAnsi="Arial" w:cs="Arial"/>
          <w:sz w:val="20"/>
          <w:szCs w:val="20"/>
          <w:lang w:val="ro-RO"/>
        </w:rPr>
      </w:pPr>
      <w:r w:rsidRPr="0011631F">
        <w:rPr>
          <w:rFonts w:ascii="Arial" w:hAnsi="Arial" w:cs="Arial"/>
          <w:sz w:val="20"/>
          <w:szCs w:val="20"/>
          <w:lang w:val="ro-RO"/>
        </w:rPr>
        <w:t>Documente de calificare</w:t>
      </w:r>
      <w:r w:rsidRPr="0011631F">
        <w:rPr>
          <w:rFonts w:ascii="Arial" w:hAnsi="Arial" w:cs="Arial"/>
          <w:sz w:val="20"/>
          <w:szCs w:val="20"/>
          <w:lang w:val="ro-RO"/>
        </w:rPr>
        <w:tab/>
      </w:r>
    </w:p>
    <w:p w:rsidR="000B6C19" w:rsidRPr="0011631F" w:rsidRDefault="000B6C19" w:rsidP="000B6C19">
      <w:pPr>
        <w:numPr>
          <w:ilvl w:val="0"/>
          <w:numId w:val="19"/>
        </w:numPr>
        <w:spacing w:after="0" w:line="240" w:lineRule="auto"/>
        <w:jc w:val="both"/>
        <w:rPr>
          <w:rFonts w:ascii="Arial" w:hAnsi="Arial" w:cs="Arial"/>
          <w:sz w:val="20"/>
          <w:szCs w:val="20"/>
          <w:lang w:val="ro-RO"/>
        </w:rPr>
      </w:pPr>
      <w:r>
        <w:rPr>
          <w:rFonts w:ascii="Arial" w:hAnsi="Arial" w:cs="Arial"/>
          <w:sz w:val="20"/>
          <w:szCs w:val="20"/>
          <w:lang w:val="ro-RO"/>
        </w:rPr>
        <w:t>Propunere tehnică</w:t>
      </w:r>
      <w:r w:rsidRPr="0011631F">
        <w:rPr>
          <w:rFonts w:ascii="Arial" w:hAnsi="Arial" w:cs="Arial"/>
          <w:sz w:val="20"/>
          <w:szCs w:val="20"/>
          <w:lang w:val="ro-RO"/>
        </w:rPr>
        <w:tab/>
      </w:r>
      <w:r w:rsidRPr="0011631F">
        <w:rPr>
          <w:rFonts w:ascii="Arial" w:hAnsi="Arial" w:cs="Arial"/>
          <w:sz w:val="20"/>
          <w:szCs w:val="20"/>
          <w:lang w:val="ro-RO"/>
        </w:rPr>
        <w:tab/>
      </w:r>
    </w:p>
    <w:p w:rsidR="000B6C19" w:rsidRPr="0011631F" w:rsidRDefault="000B6C19" w:rsidP="000B6C19">
      <w:pPr>
        <w:numPr>
          <w:ilvl w:val="0"/>
          <w:numId w:val="19"/>
        </w:numPr>
        <w:spacing w:after="0" w:line="240" w:lineRule="auto"/>
        <w:jc w:val="both"/>
        <w:rPr>
          <w:rFonts w:ascii="Arial" w:hAnsi="Arial" w:cs="Arial"/>
          <w:sz w:val="20"/>
          <w:szCs w:val="20"/>
          <w:lang w:val="ro-RO"/>
        </w:rPr>
      </w:pPr>
      <w:r w:rsidRPr="0011631F">
        <w:rPr>
          <w:rFonts w:ascii="Arial" w:hAnsi="Arial" w:cs="Arial"/>
          <w:sz w:val="20"/>
          <w:szCs w:val="20"/>
          <w:lang w:val="ro-RO"/>
        </w:rPr>
        <w:t>Propunere financiară</w:t>
      </w:r>
      <w:r w:rsidRPr="0011631F">
        <w:rPr>
          <w:rFonts w:ascii="Arial" w:hAnsi="Arial" w:cs="Arial"/>
          <w:sz w:val="20"/>
          <w:szCs w:val="20"/>
          <w:lang w:val="ro-RO"/>
        </w:rPr>
        <w:tab/>
      </w:r>
      <w:r w:rsidRPr="0011631F">
        <w:rPr>
          <w:rFonts w:ascii="Arial" w:hAnsi="Arial" w:cs="Arial"/>
          <w:sz w:val="20"/>
          <w:szCs w:val="20"/>
          <w:lang w:val="ro-RO"/>
        </w:rPr>
        <w:tab/>
      </w:r>
      <w:r w:rsidRPr="0011631F">
        <w:rPr>
          <w:rFonts w:ascii="Arial" w:hAnsi="Arial" w:cs="Arial"/>
          <w:sz w:val="20"/>
          <w:szCs w:val="20"/>
          <w:lang w:val="ro-RO"/>
        </w:rPr>
        <w:tab/>
      </w:r>
    </w:p>
    <w:p w:rsidR="000B6C19" w:rsidRPr="0011631F" w:rsidRDefault="000B6C19" w:rsidP="000B6C19">
      <w:pPr>
        <w:numPr>
          <w:ilvl w:val="0"/>
          <w:numId w:val="19"/>
        </w:numPr>
        <w:spacing w:after="0" w:line="240" w:lineRule="auto"/>
        <w:jc w:val="both"/>
        <w:rPr>
          <w:rFonts w:ascii="Arial" w:hAnsi="Arial" w:cs="Arial"/>
          <w:sz w:val="20"/>
          <w:szCs w:val="20"/>
          <w:lang w:val="ro-RO"/>
        </w:rPr>
      </w:pPr>
      <w:r w:rsidRPr="0011631F">
        <w:rPr>
          <w:rFonts w:ascii="Arial" w:hAnsi="Arial" w:cs="Arial"/>
          <w:sz w:val="20"/>
          <w:szCs w:val="20"/>
          <w:lang w:val="ro-RO"/>
        </w:rPr>
        <w:t>Alte documente</w:t>
      </w:r>
      <w:r w:rsidRPr="0011631F">
        <w:rPr>
          <w:rFonts w:ascii="Arial" w:hAnsi="Arial" w:cs="Arial"/>
          <w:sz w:val="20"/>
          <w:szCs w:val="20"/>
          <w:lang w:val="ro-RO"/>
        </w:rPr>
        <w:tab/>
      </w:r>
      <w:r w:rsidRPr="0011631F">
        <w:rPr>
          <w:rFonts w:ascii="Arial" w:hAnsi="Arial" w:cs="Arial"/>
          <w:sz w:val="20"/>
          <w:szCs w:val="20"/>
          <w:lang w:val="ro-RO"/>
        </w:rPr>
        <w:tab/>
      </w:r>
      <w:r w:rsidRPr="0011631F">
        <w:rPr>
          <w:rFonts w:ascii="Arial" w:hAnsi="Arial" w:cs="Arial"/>
          <w:sz w:val="20"/>
          <w:szCs w:val="20"/>
          <w:lang w:val="ro-RO"/>
        </w:rPr>
        <w:tab/>
      </w:r>
      <w:r w:rsidRPr="0011631F">
        <w:rPr>
          <w:rFonts w:ascii="Arial" w:hAnsi="Arial" w:cs="Arial"/>
          <w:sz w:val="20"/>
          <w:szCs w:val="20"/>
          <w:lang w:val="ro-RO"/>
        </w:rPr>
        <w:tab/>
      </w:r>
    </w:p>
    <w:p w:rsidR="000B6C19" w:rsidRPr="0011631F" w:rsidRDefault="000B6C19" w:rsidP="000B6C19">
      <w:pPr>
        <w:spacing w:after="0" w:line="240" w:lineRule="auto"/>
        <w:jc w:val="both"/>
        <w:rPr>
          <w:rFonts w:ascii="Arial" w:hAnsi="Arial" w:cs="Arial"/>
          <w:sz w:val="20"/>
          <w:szCs w:val="20"/>
          <w:lang w:val="ro-RO"/>
        </w:rPr>
      </w:pPr>
    </w:p>
    <w:p w:rsidR="000B6C19" w:rsidRPr="0011631F" w:rsidRDefault="000B6C19" w:rsidP="000B6C19">
      <w:pPr>
        <w:spacing w:after="0" w:line="240" w:lineRule="auto"/>
        <w:jc w:val="both"/>
        <w:rPr>
          <w:rFonts w:ascii="Arial" w:hAnsi="Arial" w:cs="Arial"/>
          <w:sz w:val="20"/>
          <w:szCs w:val="20"/>
          <w:lang w:val="ro-RO"/>
        </w:rPr>
      </w:pPr>
      <w:r w:rsidRPr="0011631F">
        <w:rPr>
          <w:rFonts w:ascii="Arial" w:hAnsi="Arial" w:cs="Arial"/>
          <w:sz w:val="20"/>
          <w:szCs w:val="20"/>
          <w:lang w:val="ro-RO"/>
        </w:rPr>
        <w:t>Formularele şi modelele sunt destinate operatorilor economici pentru a facilita elaborarea ofertei.</w:t>
      </w:r>
    </w:p>
    <w:p w:rsidR="000B6C19" w:rsidRPr="0011631F" w:rsidRDefault="000B6C19" w:rsidP="000B6C19">
      <w:pPr>
        <w:spacing w:after="0" w:line="240" w:lineRule="auto"/>
        <w:jc w:val="both"/>
        <w:rPr>
          <w:rFonts w:ascii="Arial" w:hAnsi="Arial" w:cs="Arial"/>
          <w:sz w:val="20"/>
          <w:szCs w:val="20"/>
          <w:lang w:val="ro-RO"/>
        </w:rPr>
      </w:pPr>
      <w:r w:rsidRPr="0011631F">
        <w:rPr>
          <w:rFonts w:ascii="Arial" w:hAnsi="Arial" w:cs="Arial"/>
          <w:sz w:val="20"/>
          <w:szCs w:val="20"/>
          <w:lang w:val="ro-RO"/>
        </w:rPr>
        <w:t xml:space="preserve">Instrucţiuni de completare a documentelor/ declaraţiilor/ formularelor solicitate pentru confirmarea îndeplinirii criteriilor de calificare şi selecţie. </w:t>
      </w:r>
    </w:p>
    <w:p w:rsidR="000B6C19" w:rsidRPr="0011631F" w:rsidRDefault="000B6C19" w:rsidP="000B6C19">
      <w:pPr>
        <w:spacing w:after="0" w:line="240" w:lineRule="auto"/>
        <w:jc w:val="both"/>
        <w:rPr>
          <w:rFonts w:ascii="Arial" w:hAnsi="Arial" w:cs="Arial"/>
          <w:sz w:val="20"/>
          <w:szCs w:val="20"/>
          <w:lang w:val="ro-RO"/>
        </w:rPr>
      </w:pPr>
    </w:p>
    <w:p w:rsidR="000B6C19" w:rsidRPr="0011631F" w:rsidRDefault="000B6C19" w:rsidP="000B6C19">
      <w:pPr>
        <w:spacing w:after="0" w:line="240" w:lineRule="auto"/>
        <w:jc w:val="both"/>
        <w:rPr>
          <w:rFonts w:ascii="Arial" w:hAnsi="Arial" w:cs="Arial"/>
          <w:sz w:val="20"/>
          <w:szCs w:val="20"/>
          <w:lang w:val="ro-RO"/>
        </w:rPr>
      </w:pPr>
      <w:r w:rsidRPr="0011631F">
        <w:rPr>
          <w:rFonts w:ascii="Arial" w:hAnsi="Arial" w:cs="Arial"/>
          <w:sz w:val="20"/>
          <w:szCs w:val="20"/>
          <w:lang w:val="ro-RO"/>
        </w:rPr>
        <w:t xml:space="preserve">Orice document/declaraţie/formular solicitat va fi completat şi prezentat numai în original de ofertant şi va fi semnat de reprezentantul legal al acestuia, sau după caz, de către altă persoană autorizată să reprezinte ofertantul. În acest ultim caz, persoana autorizată va depune şi împuternicirea reprezentantului legal. </w:t>
      </w:r>
    </w:p>
    <w:p w:rsidR="000B6C19" w:rsidRPr="0011631F" w:rsidRDefault="000B6C19" w:rsidP="000B6C19">
      <w:pPr>
        <w:spacing w:after="0" w:line="240" w:lineRule="auto"/>
        <w:jc w:val="both"/>
        <w:rPr>
          <w:rFonts w:ascii="Arial" w:hAnsi="Arial" w:cs="Arial"/>
          <w:sz w:val="20"/>
          <w:szCs w:val="20"/>
          <w:lang w:val="ro-RO"/>
        </w:rPr>
      </w:pPr>
    </w:p>
    <w:p w:rsidR="000B6C19" w:rsidRPr="0011631F" w:rsidRDefault="000B6C19" w:rsidP="000B6C19">
      <w:pPr>
        <w:spacing w:after="0" w:line="240" w:lineRule="auto"/>
        <w:jc w:val="both"/>
        <w:rPr>
          <w:rFonts w:ascii="Arial" w:hAnsi="Arial" w:cs="Arial"/>
          <w:sz w:val="20"/>
          <w:szCs w:val="20"/>
          <w:lang w:val="ro-RO"/>
        </w:rPr>
      </w:pPr>
      <w:r w:rsidRPr="0011631F">
        <w:rPr>
          <w:rFonts w:ascii="Arial" w:hAnsi="Arial" w:cs="Arial"/>
          <w:sz w:val="20"/>
          <w:szCs w:val="20"/>
          <w:lang w:val="ro-RO"/>
        </w:rPr>
        <w:t xml:space="preserve">În cazul ofertelor în asociere depuse de un grup de operatori, orice document/declaraţie/formular solicitat va fi completat şi prezentat astfel cum s-a solicitat în Fişa de date a achiziţiei. </w:t>
      </w:r>
    </w:p>
    <w:p w:rsidR="000B6C19" w:rsidRPr="0011631F" w:rsidRDefault="000B6C19" w:rsidP="000B6C19">
      <w:pPr>
        <w:spacing w:after="0" w:line="240" w:lineRule="auto"/>
        <w:jc w:val="both"/>
        <w:rPr>
          <w:rFonts w:ascii="Arial" w:hAnsi="Arial" w:cs="Arial"/>
          <w:sz w:val="20"/>
          <w:szCs w:val="20"/>
          <w:lang w:val="ro-RO"/>
        </w:rPr>
      </w:pPr>
      <w:r w:rsidRPr="0011631F">
        <w:rPr>
          <w:rFonts w:ascii="Arial" w:hAnsi="Arial" w:cs="Arial"/>
          <w:sz w:val="20"/>
          <w:szCs w:val="20"/>
          <w:lang w:val="ro-RO"/>
        </w:rPr>
        <w:t xml:space="preserve">Documentele / declaraţiile / certificatele emise de terţă parte (instituţii competente) vor fi prezentate în limba română şi vor îndeplini una din următoarele condiţii de formă: original, copie legalizată sau copie certificată „conform cu originalul”, în măsura în care prezentarea în una din cele trei forme nu contravine instrucţiunilor şi reglementărilor legale. </w:t>
      </w:r>
    </w:p>
    <w:p w:rsidR="000B6C19" w:rsidRPr="0011631F" w:rsidRDefault="000B6C19" w:rsidP="000B6C19">
      <w:pPr>
        <w:spacing w:after="0" w:line="240" w:lineRule="auto"/>
        <w:jc w:val="both"/>
        <w:rPr>
          <w:rFonts w:ascii="Arial" w:hAnsi="Arial" w:cs="Arial"/>
          <w:sz w:val="20"/>
          <w:szCs w:val="20"/>
          <w:lang w:val="ro-RO"/>
        </w:rPr>
      </w:pPr>
    </w:p>
    <w:p w:rsidR="000B6C19" w:rsidRPr="0011631F" w:rsidRDefault="000B6C19" w:rsidP="000B6C19">
      <w:pPr>
        <w:spacing w:after="0" w:line="240" w:lineRule="auto"/>
        <w:jc w:val="both"/>
        <w:rPr>
          <w:rFonts w:ascii="Arial" w:hAnsi="Arial" w:cs="Arial"/>
          <w:sz w:val="20"/>
          <w:szCs w:val="20"/>
          <w:lang w:val="ro-RO"/>
        </w:rPr>
      </w:pPr>
      <w:r w:rsidRPr="0011631F">
        <w:rPr>
          <w:rFonts w:ascii="Arial" w:hAnsi="Arial" w:cs="Arial"/>
          <w:sz w:val="20"/>
          <w:szCs w:val="20"/>
          <w:lang w:val="ro-RO"/>
        </w:rPr>
        <w:t xml:space="preserve">Persoanele fizice / juridice străine vor prezenta documentele / declaraţiile / certificatele în copie legalizată, însoţite de traducerea autorizată în limba romană. </w:t>
      </w:r>
    </w:p>
    <w:p w:rsidR="000B6C19" w:rsidRPr="0011631F" w:rsidRDefault="000B6C19" w:rsidP="000B6C19">
      <w:pPr>
        <w:spacing w:after="0" w:line="240" w:lineRule="auto"/>
        <w:jc w:val="both"/>
        <w:rPr>
          <w:rFonts w:ascii="Arial" w:hAnsi="Arial" w:cs="Arial"/>
          <w:sz w:val="20"/>
          <w:szCs w:val="20"/>
          <w:lang w:val="ro-RO"/>
        </w:rPr>
      </w:pPr>
    </w:p>
    <w:p w:rsidR="00D12757" w:rsidRPr="00087D76" w:rsidRDefault="00D12757" w:rsidP="008E7ACA">
      <w:pPr>
        <w:spacing w:after="0" w:line="240" w:lineRule="auto"/>
        <w:jc w:val="both"/>
        <w:rPr>
          <w:rFonts w:ascii="Arial" w:hAnsi="Arial" w:cs="Arial"/>
          <w:sz w:val="20"/>
          <w:szCs w:val="20"/>
          <w:lang w:val="ro-RO"/>
        </w:rPr>
      </w:pPr>
    </w:p>
    <w:p w:rsidR="00D12757" w:rsidRPr="00087D76" w:rsidRDefault="00D12757" w:rsidP="008E7ACA">
      <w:pPr>
        <w:spacing w:after="0" w:line="240" w:lineRule="auto"/>
        <w:jc w:val="right"/>
        <w:rPr>
          <w:rFonts w:ascii="Arial" w:hAnsi="Arial" w:cs="Arial"/>
          <w:b/>
          <w:sz w:val="20"/>
          <w:szCs w:val="20"/>
          <w:lang w:val="ro-RO"/>
        </w:rPr>
      </w:pPr>
      <w:r w:rsidRPr="00087D76">
        <w:rPr>
          <w:rFonts w:ascii="Arial" w:hAnsi="Arial" w:cs="Arial"/>
          <w:sz w:val="20"/>
          <w:szCs w:val="20"/>
          <w:lang w:val="ro-RO"/>
        </w:rPr>
        <w:br w:type="page"/>
      </w:r>
      <w:r w:rsidRPr="00087D76">
        <w:rPr>
          <w:rFonts w:ascii="Arial" w:hAnsi="Arial" w:cs="Arial"/>
          <w:b/>
          <w:sz w:val="20"/>
          <w:szCs w:val="20"/>
          <w:lang w:val="ro-RO"/>
        </w:rPr>
        <w:lastRenderedPageBreak/>
        <w:t xml:space="preserve">Formular nr. 1 </w:t>
      </w:r>
    </w:p>
    <w:p w:rsidR="00D12757" w:rsidRPr="00087D76" w:rsidRDefault="00D12757" w:rsidP="008E7ACA">
      <w:pPr>
        <w:spacing w:after="0" w:line="240" w:lineRule="auto"/>
        <w:jc w:val="both"/>
        <w:rPr>
          <w:rFonts w:ascii="Arial" w:hAnsi="Arial" w:cs="Arial"/>
          <w:b/>
          <w:sz w:val="20"/>
          <w:szCs w:val="20"/>
          <w:lang w:val="ro-RO"/>
        </w:rPr>
      </w:pPr>
      <w:r w:rsidRPr="00087D76">
        <w:rPr>
          <w:rFonts w:ascii="Arial" w:hAnsi="Arial" w:cs="Arial"/>
          <w:b/>
          <w:sz w:val="20"/>
          <w:szCs w:val="20"/>
          <w:lang w:val="ro-RO"/>
        </w:rPr>
        <w:t>Operator economic</w:t>
      </w:r>
    </w:p>
    <w:p w:rsidR="00D12757" w:rsidRPr="00087D76" w:rsidRDefault="00D12757" w:rsidP="008E7ACA">
      <w:pPr>
        <w:spacing w:after="0" w:line="240" w:lineRule="auto"/>
        <w:jc w:val="both"/>
        <w:rPr>
          <w:rFonts w:ascii="Arial" w:hAnsi="Arial" w:cs="Arial"/>
          <w:b/>
          <w:sz w:val="20"/>
          <w:szCs w:val="20"/>
          <w:lang w:val="ro-RO"/>
        </w:rPr>
      </w:pPr>
      <w:r w:rsidRPr="00087D76">
        <w:rPr>
          <w:rFonts w:ascii="Arial" w:hAnsi="Arial" w:cs="Arial"/>
          <w:b/>
          <w:sz w:val="20"/>
          <w:szCs w:val="20"/>
          <w:lang w:val="ro-RO"/>
        </w:rPr>
        <w:t>________________</w:t>
      </w:r>
    </w:p>
    <w:p w:rsidR="00D12757" w:rsidRPr="00087D76" w:rsidRDefault="00D12757" w:rsidP="008E7ACA">
      <w:pPr>
        <w:spacing w:after="0" w:line="240" w:lineRule="auto"/>
        <w:jc w:val="both"/>
        <w:rPr>
          <w:rFonts w:ascii="Arial" w:hAnsi="Arial" w:cs="Arial"/>
          <w:b/>
          <w:sz w:val="20"/>
          <w:szCs w:val="20"/>
          <w:highlight w:val="yellow"/>
          <w:lang w:val="ro-RO"/>
        </w:rPr>
      </w:pPr>
      <w:r w:rsidRPr="00087D76">
        <w:rPr>
          <w:rFonts w:ascii="Arial" w:hAnsi="Arial" w:cs="Arial"/>
          <w:b/>
          <w:sz w:val="20"/>
          <w:szCs w:val="20"/>
          <w:lang w:val="ro-RO"/>
        </w:rPr>
        <w:t>(denumirea/numele)</w:t>
      </w:r>
    </w:p>
    <w:p w:rsidR="00D12757" w:rsidRPr="00087D76" w:rsidRDefault="00D12757" w:rsidP="008E7ACA">
      <w:pPr>
        <w:spacing w:after="0" w:line="240" w:lineRule="auto"/>
        <w:jc w:val="both"/>
        <w:rPr>
          <w:rFonts w:ascii="Arial" w:hAnsi="Arial" w:cs="Arial"/>
          <w:b/>
          <w:sz w:val="20"/>
          <w:szCs w:val="20"/>
          <w:lang w:val="ro-RO"/>
        </w:rPr>
      </w:pPr>
      <w:r w:rsidRPr="00087D76">
        <w:rPr>
          <w:rFonts w:ascii="Arial" w:hAnsi="Arial" w:cs="Arial"/>
          <w:b/>
          <w:sz w:val="20"/>
          <w:szCs w:val="20"/>
          <w:lang w:val="ro-RO"/>
        </w:rPr>
        <w:t xml:space="preserve">  </w:t>
      </w:r>
    </w:p>
    <w:p w:rsidR="00D12757" w:rsidRPr="00087D76" w:rsidRDefault="00D12757" w:rsidP="008E7ACA">
      <w:pPr>
        <w:spacing w:after="0" w:line="240" w:lineRule="auto"/>
        <w:jc w:val="both"/>
        <w:rPr>
          <w:rFonts w:ascii="Arial" w:hAnsi="Arial" w:cs="Arial"/>
          <w:b/>
          <w:sz w:val="20"/>
          <w:szCs w:val="20"/>
          <w:lang w:val="ro-RO"/>
        </w:rPr>
      </w:pPr>
    </w:p>
    <w:p w:rsidR="00D12757" w:rsidRPr="00087D76" w:rsidRDefault="00D12757" w:rsidP="008E7ACA">
      <w:pPr>
        <w:spacing w:after="0" w:line="240" w:lineRule="auto"/>
        <w:jc w:val="center"/>
        <w:rPr>
          <w:rFonts w:ascii="Arial" w:hAnsi="Arial" w:cs="Arial"/>
          <w:b/>
          <w:sz w:val="20"/>
          <w:szCs w:val="20"/>
          <w:lang w:val="ro-RO"/>
        </w:rPr>
      </w:pPr>
      <w:r w:rsidRPr="00087D76">
        <w:rPr>
          <w:rFonts w:ascii="Arial" w:hAnsi="Arial" w:cs="Arial"/>
          <w:b/>
          <w:sz w:val="20"/>
          <w:szCs w:val="20"/>
          <w:lang w:val="ro-RO"/>
        </w:rPr>
        <w:t xml:space="preserve">DECLARATIE </w:t>
      </w:r>
    </w:p>
    <w:p w:rsidR="00D12757" w:rsidRPr="00087D76" w:rsidRDefault="00D12757" w:rsidP="008E7ACA">
      <w:pPr>
        <w:autoSpaceDE w:val="0"/>
        <w:autoSpaceDN w:val="0"/>
        <w:adjustRightInd w:val="0"/>
        <w:spacing w:after="0" w:line="240" w:lineRule="auto"/>
        <w:jc w:val="center"/>
        <w:rPr>
          <w:rFonts w:ascii="Arial" w:hAnsi="Arial" w:cs="Arial"/>
          <w:b/>
          <w:sz w:val="20"/>
          <w:szCs w:val="20"/>
          <w:lang w:val="ro-RO"/>
        </w:rPr>
      </w:pPr>
      <w:r w:rsidRPr="00087D76">
        <w:rPr>
          <w:rFonts w:ascii="Arial" w:hAnsi="Arial" w:cs="Arial"/>
          <w:b/>
          <w:sz w:val="20"/>
          <w:szCs w:val="20"/>
          <w:lang w:val="ro-RO"/>
        </w:rPr>
        <w:t>privind neîncadrarea în situaţiile prevăzute la art. 164</w:t>
      </w:r>
    </w:p>
    <w:p w:rsidR="00D12757" w:rsidRPr="00087D76" w:rsidRDefault="00D12757" w:rsidP="008E7ACA">
      <w:pPr>
        <w:autoSpaceDE w:val="0"/>
        <w:autoSpaceDN w:val="0"/>
        <w:adjustRightInd w:val="0"/>
        <w:spacing w:after="0" w:line="240" w:lineRule="auto"/>
        <w:jc w:val="center"/>
        <w:rPr>
          <w:rFonts w:ascii="Arial" w:hAnsi="Arial" w:cs="Arial"/>
          <w:b/>
          <w:sz w:val="20"/>
          <w:szCs w:val="20"/>
          <w:lang w:val="ro-RO"/>
        </w:rPr>
      </w:pPr>
      <w:r w:rsidRPr="00087D76">
        <w:rPr>
          <w:rFonts w:ascii="Arial" w:hAnsi="Arial" w:cs="Arial"/>
          <w:b/>
          <w:sz w:val="20"/>
          <w:szCs w:val="20"/>
          <w:lang w:val="ro-RO"/>
        </w:rPr>
        <w:t>din Legea nr. 98/2016 privind achiziţiile publice</w:t>
      </w:r>
    </w:p>
    <w:p w:rsidR="00D12757" w:rsidRPr="00087D76" w:rsidRDefault="00D12757" w:rsidP="008E7ACA">
      <w:pPr>
        <w:spacing w:after="0" w:line="240" w:lineRule="auto"/>
        <w:jc w:val="both"/>
        <w:rPr>
          <w:rFonts w:ascii="Arial" w:hAnsi="Arial" w:cs="Arial"/>
          <w:b/>
          <w:sz w:val="20"/>
          <w:szCs w:val="20"/>
          <w:lang w:val="ro-RO"/>
        </w:rPr>
      </w:pPr>
      <w:r w:rsidRPr="00087D76">
        <w:rPr>
          <w:rFonts w:ascii="Arial" w:hAnsi="Arial" w:cs="Arial"/>
          <w:b/>
          <w:sz w:val="20"/>
          <w:szCs w:val="20"/>
          <w:lang w:val="ro-RO"/>
        </w:rPr>
        <w:t xml:space="preserve"> </w:t>
      </w:r>
    </w:p>
    <w:p w:rsidR="00D12757" w:rsidRPr="00087D76" w:rsidRDefault="00D12757" w:rsidP="008E7ACA">
      <w:pPr>
        <w:spacing w:after="0" w:line="240" w:lineRule="auto"/>
        <w:jc w:val="both"/>
        <w:rPr>
          <w:rFonts w:ascii="Arial" w:hAnsi="Arial" w:cs="Arial"/>
          <w:sz w:val="20"/>
          <w:szCs w:val="20"/>
          <w:lang w:val="ro-RO"/>
        </w:rPr>
      </w:pPr>
    </w:p>
    <w:p w:rsidR="00D12757" w:rsidRPr="00087D76" w:rsidRDefault="00D12757" w:rsidP="008E7ACA">
      <w:pPr>
        <w:spacing w:after="0" w:line="240" w:lineRule="auto"/>
        <w:jc w:val="both"/>
        <w:rPr>
          <w:rFonts w:ascii="Arial" w:hAnsi="Arial" w:cs="Arial"/>
          <w:sz w:val="20"/>
          <w:szCs w:val="20"/>
          <w:lang w:val="ro-RO"/>
        </w:rPr>
      </w:pP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 xml:space="preserve"> Subsemnatul, ............................................................ reprezentant împuternicit al ………………………...</w:t>
      </w: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(denumirea/numele şi sediul/adresa operatorului economic), declar pe propria răspundere, sub sancţiunea excluderii din procedură şi sub sancţiunile aplicate faptei de fals în acte publice, că nu mă aflu în situaţia prevăzută la art. 164 din Legea nr. 98 / 2016 privind achiziţiile publice, respectiv, nici societatea pe care o reprezint şi nici vreun membru al organului de administrare, de conducere sau de supraveghere al societăţii sau care are putere de reprezentare, de decizie sau de control în cadrul acesteia, nu a fost condamnat prin hotărâre definitivă a unei instanţe judecătoreşti pentru comiterea unei infracţiuni de constituire a unui grup infracţional organizat, corupţie, infracţiuni împotriva intereselor financiare ale Uniunii Europene, acte de terorism, spălarea banilor, traficul şi exploatarea persoanelor vulnerabile sau fraudă.</w:t>
      </w:r>
    </w:p>
    <w:p w:rsidR="00D12757" w:rsidRPr="00087D76" w:rsidRDefault="00D12757" w:rsidP="008E7ACA">
      <w:pPr>
        <w:spacing w:after="0" w:line="240" w:lineRule="auto"/>
        <w:jc w:val="both"/>
        <w:rPr>
          <w:rFonts w:ascii="Arial" w:hAnsi="Arial" w:cs="Arial"/>
          <w:sz w:val="20"/>
          <w:szCs w:val="20"/>
          <w:lang w:val="ro-RO"/>
        </w:rPr>
      </w:pP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D12757" w:rsidRPr="00087D76" w:rsidRDefault="00D12757" w:rsidP="008E7ACA">
      <w:pPr>
        <w:spacing w:after="0" w:line="240" w:lineRule="auto"/>
        <w:jc w:val="both"/>
        <w:rPr>
          <w:rFonts w:ascii="Arial" w:hAnsi="Arial" w:cs="Arial"/>
          <w:sz w:val="20"/>
          <w:szCs w:val="20"/>
          <w:lang w:val="ro-RO"/>
        </w:rPr>
      </w:pP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Înţeleg ca în cazul în care această declaraţie nu este conformă cu realitatea sunt pasibil de încălcarea prevederilor legislaţiei penale privind falsul în declaraţii.</w:t>
      </w: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 xml:space="preserve">  </w:t>
      </w:r>
    </w:p>
    <w:p w:rsidR="00D12757" w:rsidRPr="00087D76" w:rsidRDefault="00D12757" w:rsidP="008E7ACA">
      <w:pPr>
        <w:spacing w:after="0" w:line="240" w:lineRule="auto"/>
        <w:jc w:val="both"/>
        <w:rPr>
          <w:rFonts w:ascii="Arial" w:hAnsi="Arial" w:cs="Arial"/>
          <w:sz w:val="20"/>
          <w:szCs w:val="20"/>
          <w:lang w:val="ro-RO"/>
        </w:rPr>
      </w:pP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Data completării ......................</w:t>
      </w:r>
    </w:p>
    <w:p w:rsidR="00D12757" w:rsidRPr="00087D76" w:rsidRDefault="00D12757" w:rsidP="008E7ACA">
      <w:pPr>
        <w:spacing w:after="0" w:line="240" w:lineRule="auto"/>
        <w:jc w:val="both"/>
        <w:rPr>
          <w:rFonts w:ascii="Arial" w:hAnsi="Arial" w:cs="Arial"/>
          <w:sz w:val="20"/>
          <w:szCs w:val="20"/>
          <w:lang w:val="ro-RO"/>
        </w:rPr>
      </w:pPr>
    </w:p>
    <w:p w:rsidR="00D12757" w:rsidRPr="00087D76" w:rsidRDefault="00D12757" w:rsidP="008E7ACA">
      <w:pPr>
        <w:spacing w:after="0" w:line="240" w:lineRule="auto"/>
        <w:jc w:val="both"/>
        <w:rPr>
          <w:rFonts w:ascii="Arial" w:hAnsi="Arial" w:cs="Arial"/>
          <w:sz w:val="20"/>
          <w:szCs w:val="20"/>
          <w:lang w:val="ro-RO"/>
        </w:rPr>
      </w:pP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Ofertantul/Ofertantul asociat/Subcontractantul/Terţul susţinător,</w:t>
      </w: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_________________</w:t>
      </w:r>
    </w:p>
    <w:p w:rsidR="00D12757" w:rsidRPr="00087D76" w:rsidRDefault="00D12757" w:rsidP="008E7ACA">
      <w:pPr>
        <w:spacing w:after="0" w:line="240" w:lineRule="auto"/>
        <w:jc w:val="both"/>
        <w:rPr>
          <w:rFonts w:ascii="Arial" w:hAnsi="Arial" w:cs="Arial"/>
          <w:i/>
          <w:sz w:val="20"/>
          <w:szCs w:val="20"/>
          <w:lang w:val="ro-RO"/>
        </w:rPr>
      </w:pPr>
      <w:r w:rsidRPr="00087D76">
        <w:rPr>
          <w:rFonts w:ascii="Arial" w:hAnsi="Arial" w:cs="Arial"/>
          <w:i/>
          <w:sz w:val="20"/>
          <w:szCs w:val="20"/>
          <w:lang w:val="ro-RO"/>
        </w:rPr>
        <w:t>(Numele si prenumele in clar ale persoanei care semnează)</w:t>
      </w:r>
    </w:p>
    <w:p w:rsidR="00D12757" w:rsidRPr="00087D76" w:rsidRDefault="00D12757" w:rsidP="008E7ACA">
      <w:pPr>
        <w:spacing w:after="0" w:line="240" w:lineRule="auto"/>
        <w:jc w:val="both"/>
        <w:rPr>
          <w:rFonts w:ascii="Arial" w:hAnsi="Arial" w:cs="Arial"/>
          <w:sz w:val="20"/>
          <w:szCs w:val="20"/>
          <w:lang w:val="ro-RO"/>
        </w:rPr>
      </w:pPr>
    </w:p>
    <w:p w:rsidR="00D12757" w:rsidRPr="00087D76" w:rsidRDefault="00D12757" w:rsidP="008E7ACA">
      <w:pPr>
        <w:spacing w:after="0" w:line="240" w:lineRule="auto"/>
        <w:jc w:val="both"/>
        <w:rPr>
          <w:rFonts w:ascii="Arial" w:hAnsi="Arial" w:cs="Arial"/>
          <w:sz w:val="20"/>
          <w:szCs w:val="20"/>
          <w:lang w:val="ro-RO"/>
        </w:rPr>
      </w:pPr>
    </w:p>
    <w:p w:rsidR="00D12757" w:rsidRPr="00087D76" w:rsidRDefault="00D12757" w:rsidP="008E7ACA">
      <w:pPr>
        <w:spacing w:after="0" w:line="240" w:lineRule="auto"/>
        <w:jc w:val="right"/>
        <w:rPr>
          <w:rFonts w:ascii="Arial" w:hAnsi="Arial" w:cs="Arial"/>
          <w:sz w:val="20"/>
          <w:szCs w:val="20"/>
          <w:lang w:val="ro-RO"/>
        </w:rPr>
      </w:pPr>
      <w:r w:rsidRPr="00087D76">
        <w:rPr>
          <w:rFonts w:ascii="Arial" w:hAnsi="Arial" w:cs="Arial"/>
          <w:sz w:val="20"/>
          <w:szCs w:val="20"/>
          <w:lang w:val="ro-RO"/>
        </w:rPr>
        <w:t xml:space="preserve">     </w:t>
      </w:r>
      <w:bookmarkStart w:id="0" w:name="_Toc310624811"/>
    </w:p>
    <w:p w:rsidR="00D12757" w:rsidRPr="00087D76" w:rsidRDefault="00D12757" w:rsidP="008E7ACA">
      <w:pPr>
        <w:spacing w:after="0" w:line="240" w:lineRule="auto"/>
        <w:jc w:val="right"/>
        <w:rPr>
          <w:rFonts w:ascii="Arial" w:hAnsi="Arial" w:cs="Arial"/>
          <w:b/>
          <w:sz w:val="20"/>
          <w:szCs w:val="20"/>
          <w:lang w:val="ro-RO"/>
        </w:rPr>
      </w:pPr>
      <w:r w:rsidRPr="00087D76">
        <w:rPr>
          <w:rFonts w:ascii="Arial" w:hAnsi="Arial" w:cs="Arial"/>
          <w:sz w:val="20"/>
          <w:szCs w:val="20"/>
          <w:lang w:val="ro-RO"/>
        </w:rPr>
        <w:br w:type="page"/>
      </w:r>
      <w:r w:rsidRPr="00087D76">
        <w:rPr>
          <w:rFonts w:ascii="Arial" w:hAnsi="Arial" w:cs="Arial"/>
          <w:b/>
          <w:sz w:val="20"/>
          <w:szCs w:val="20"/>
          <w:lang w:val="ro-RO"/>
        </w:rPr>
        <w:lastRenderedPageBreak/>
        <w:t xml:space="preserve">Formular nr. </w:t>
      </w:r>
      <w:bookmarkEnd w:id="0"/>
      <w:r w:rsidRPr="00087D76">
        <w:rPr>
          <w:rFonts w:ascii="Arial" w:hAnsi="Arial" w:cs="Arial"/>
          <w:b/>
          <w:sz w:val="20"/>
          <w:szCs w:val="20"/>
          <w:lang w:val="ro-RO"/>
        </w:rPr>
        <w:t>2</w:t>
      </w:r>
    </w:p>
    <w:p w:rsidR="00D12757" w:rsidRPr="00087D76" w:rsidRDefault="00D12757" w:rsidP="008E7ACA">
      <w:pPr>
        <w:spacing w:after="0" w:line="240" w:lineRule="auto"/>
        <w:rPr>
          <w:rFonts w:ascii="Arial" w:hAnsi="Arial" w:cs="Arial"/>
          <w:b/>
          <w:sz w:val="20"/>
          <w:szCs w:val="20"/>
          <w:lang w:val="ro-RO"/>
        </w:rPr>
      </w:pPr>
      <w:r w:rsidRPr="00087D76">
        <w:rPr>
          <w:rFonts w:ascii="Arial" w:hAnsi="Arial" w:cs="Arial"/>
          <w:b/>
          <w:sz w:val="20"/>
          <w:szCs w:val="20"/>
          <w:lang w:val="ro-RO"/>
        </w:rPr>
        <w:t>Operatorul economic</w:t>
      </w:r>
    </w:p>
    <w:p w:rsidR="00D12757" w:rsidRPr="00087D76" w:rsidRDefault="00D12757" w:rsidP="008E7ACA">
      <w:pPr>
        <w:shd w:val="clear" w:color="auto" w:fill="FFFFFF"/>
        <w:spacing w:after="0" w:line="240" w:lineRule="auto"/>
        <w:rPr>
          <w:rFonts w:ascii="Arial" w:hAnsi="Arial" w:cs="Arial"/>
          <w:b/>
          <w:spacing w:val="2"/>
          <w:sz w:val="20"/>
          <w:szCs w:val="20"/>
          <w:lang w:val="ro-RO"/>
        </w:rPr>
      </w:pPr>
      <w:r w:rsidRPr="00087D76">
        <w:rPr>
          <w:rFonts w:ascii="Arial" w:hAnsi="Arial" w:cs="Arial"/>
          <w:b/>
          <w:spacing w:val="2"/>
          <w:sz w:val="20"/>
          <w:szCs w:val="20"/>
          <w:lang w:val="ro-RO"/>
        </w:rPr>
        <w:t>________________</w:t>
      </w:r>
    </w:p>
    <w:p w:rsidR="00D12757" w:rsidRPr="00087D76" w:rsidRDefault="00D12757" w:rsidP="008E7ACA">
      <w:pPr>
        <w:shd w:val="clear" w:color="auto" w:fill="FFFFFF"/>
        <w:spacing w:after="0" w:line="240" w:lineRule="auto"/>
        <w:rPr>
          <w:rFonts w:ascii="Arial" w:hAnsi="Arial" w:cs="Arial"/>
          <w:b/>
          <w:sz w:val="20"/>
          <w:szCs w:val="20"/>
          <w:highlight w:val="yellow"/>
          <w:lang w:val="ro-RO"/>
        </w:rPr>
      </w:pPr>
      <w:r w:rsidRPr="00087D76">
        <w:rPr>
          <w:rFonts w:ascii="Arial" w:hAnsi="Arial" w:cs="Arial"/>
          <w:b/>
          <w:i/>
          <w:spacing w:val="6"/>
          <w:sz w:val="20"/>
          <w:szCs w:val="20"/>
          <w:lang w:val="ro-RO"/>
        </w:rPr>
        <w:t>(denumirea/numele)</w:t>
      </w:r>
    </w:p>
    <w:p w:rsidR="00D12757" w:rsidRPr="00087D76" w:rsidRDefault="00D12757" w:rsidP="008E7ACA">
      <w:pPr>
        <w:autoSpaceDE w:val="0"/>
        <w:autoSpaceDN w:val="0"/>
        <w:adjustRightInd w:val="0"/>
        <w:spacing w:after="0" w:line="240" w:lineRule="auto"/>
        <w:rPr>
          <w:rFonts w:ascii="Arial" w:hAnsi="Arial" w:cs="Arial"/>
          <w:sz w:val="20"/>
          <w:szCs w:val="20"/>
          <w:lang w:val="ro-RO"/>
        </w:rPr>
      </w:pPr>
    </w:p>
    <w:p w:rsidR="00D12757" w:rsidRPr="00087D76" w:rsidRDefault="00D12757" w:rsidP="008E7ACA">
      <w:pPr>
        <w:autoSpaceDE w:val="0"/>
        <w:autoSpaceDN w:val="0"/>
        <w:adjustRightInd w:val="0"/>
        <w:spacing w:after="0" w:line="240" w:lineRule="auto"/>
        <w:rPr>
          <w:rFonts w:ascii="Arial" w:hAnsi="Arial" w:cs="Arial"/>
          <w:sz w:val="20"/>
          <w:szCs w:val="20"/>
          <w:lang w:val="ro-RO"/>
        </w:rPr>
      </w:pPr>
    </w:p>
    <w:p w:rsidR="00D12757" w:rsidRPr="00087D76" w:rsidRDefault="00D12757" w:rsidP="008E7ACA">
      <w:pPr>
        <w:autoSpaceDE w:val="0"/>
        <w:autoSpaceDN w:val="0"/>
        <w:adjustRightInd w:val="0"/>
        <w:spacing w:after="0" w:line="240" w:lineRule="auto"/>
        <w:rPr>
          <w:rFonts w:ascii="Arial" w:hAnsi="Arial" w:cs="Arial"/>
          <w:sz w:val="20"/>
          <w:szCs w:val="20"/>
          <w:lang w:val="ro-RO"/>
        </w:rPr>
      </w:pPr>
    </w:p>
    <w:p w:rsidR="00D12757" w:rsidRPr="00087D76" w:rsidRDefault="00D12757" w:rsidP="008E7ACA">
      <w:pPr>
        <w:autoSpaceDE w:val="0"/>
        <w:autoSpaceDN w:val="0"/>
        <w:adjustRightInd w:val="0"/>
        <w:spacing w:after="0" w:line="240" w:lineRule="auto"/>
        <w:jc w:val="center"/>
        <w:rPr>
          <w:rFonts w:ascii="Arial" w:hAnsi="Arial" w:cs="Arial"/>
          <w:b/>
          <w:sz w:val="20"/>
          <w:szCs w:val="20"/>
          <w:lang w:val="ro-RO"/>
        </w:rPr>
      </w:pPr>
      <w:r w:rsidRPr="00087D76">
        <w:rPr>
          <w:rFonts w:ascii="Arial" w:hAnsi="Arial" w:cs="Arial"/>
          <w:b/>
          <w:sz w:val="20"/>
          <w:szCs w:val="20"/>
          <w:lang w:val="ro-RO"/>
        </w:rPr>
        <w:t>DECLARAŢIE</w:t>
      </w:r>
    </w:p>
    <w:p w:rsidR="00D12757" w:rsidRPr="00087D76" w:rsidRDefault="00D12757" w:rsidP="008E7ACA">
      <w:pPr>
        <w:autoSpaceDE w:val="0"/>
        <w:autoSpaceDN w:val="0"/>
        <w:adjustRightInd w:val="0"/>
        <w:spacing w:after="0" w:line="240" w:lineRule="auto"/>
        <w:jc w:val="center"/>
        <w:rPr>
          <w:rFonts w:ascii="Arial" w:hAnsi="Arial" w:cs="Arial"/>
          <w:b/>
          <w:sz w:val="20"/>
          <w:szCs w:val="20"/>
          <w:lang w:val="ro-RO"/>
        </w:rPr>
      </w:pPr>
      <w:r w:rsidRPr="00087D76">
        <w:rPr>
          <w:rFonts w:ascii="Arial" w:hAnsi="Arial" w:cs="Arial"/>
          <w:b/>
          <w:sz w:val="20"/>
          <w:szCs w:val="20"/>
          <w:lang w:val="ro-RO"/>
        </w:rPr>
        <w:t xml:space="preserve">privind neîncadrarea în situaţiile prevăzute la art. 165 </w:t>
      </w:r>
    </w:p>
    <w:p w:rsidR="00D12757" w:rsidRPr="00087D76" w:rsidRDefault="00D12757" w:rsidP="008E7ACA">
      <w:pPr>
        <w:autoSpaceDE w:val="0"/>
        <w:autoSpaceDN w:val="0"/>
        <w:adjustRightInd w:val="0"/>
        <w:spacing w:after="0" w:line="240" w:lineRule="auto"/>
        <w:jc w:val="center"/>
        <w:rPr>
          <w:rFonts w:ascii="Arial" w:hAnsi="Arial" w:cs="Arial"/>
          <w:b/>
          <w:sz w:val="20"/>
          <w:szCs w:val="20"/>
          <w:lang w:val="ro-RO"/>
        </w:rPr>
      </w:pPr>
      <w:r w:rsidRPr="00087D76">
        <w:rPr>
          <w:rFonts w:ascii="Arial" w:hAnsi="Arial" w:cs="Arial"/>
          <w:b/>
          <w:sz w:val="20"/>
          <w:szCs w:val="20"/>
          <w:lang w:val="ro-RO"/>
        </w:rPr>
        <w:t>din Legea nr. 98/2016 privind achiziţiile publice</w:t>
      </w:r>
    </w:p>
    <w:p w:rsidR="00D12757" w:rsidRPr="00087D76" w:rsidRDefault="00D12757" w:rsidP="008E7ACA">
      <w:pPr>
        <w:autoSpaceDE w:val="0"/>
        <w:autoSpaceDN w:val="0"/>
        <w:adjustRightInd w:val="0"/>
        <w:spacing w:after="0" w:line="240" w:lineRule="auto"/>
        <w:jc w:val="center"/>
        <w:rPr>
          <w:rFonts w:ascii="Arial" w:hAnsi="Arial" w:cs="Arial"/>
          <w:b/>
          <w:sz w:val="20"/>
          <w:szCs w:val="20"/>
          <w:lang w:val="ro-RO"/>
        </w:rPr>
      </w:pPr>
      <w:r w:rsidRPr="00087D76">
        <w:rPr>
          <w:rFonts w:ascii="Arial" w:hAnsi="Arial" w:cs="Arial"/>
          <w:b/>
          <w:sz w:val="20"/>
          <w:szCs w:val="20"/>
          <w:lang w:val="ro-RO"/>
        </w:rPr>
        <w:t xml:space="preserve">  </w:t>
      </w:r>
      <w:r w:rsidRPr="00087D76">
        <w:rPr>
          <w:rFonts w:ascii="Arial" w:hAnsi="Arial" w:cs="Arial"/>
          <w:b/>
          <w:vanish/>
          <w:sz w:val="20"/>
          <w:szCs w:val="20"/>
          <w:lang w:val="ro-RO"/>
        </w:rPr>
        <w:t>&lt;LLNK 12006    34180 301   0 45&gt;Legea</w:t>
      </w:r>
      <w:r w:rsidRPr="00087D76">
        <w:rPr>
          <w:rFonts w:ascii="Arial" w:hAnsi="Arial" w:cs="Arial"/>
          <w:b/>
          <w:sz w:val="20"/>
          <w:szCs w:val="20"/>
          <w:lang w:val="ro-RO"/>
        </w:rPr>
        <w:t xml:space="preserve"> </w:t>
      </w:r>
    </w:p>
    <w:p w:rsidR="00D12757" w:rsidRPr="00087D76" w:rsidRDefault="00D12757" w:rsidP="008E7ACA">
      <w:pPr>
        <w:autoSpaceDE w:val="0"/>
        <w:autoSpaceDN w:val="0"/>
        <w:adjustRightInd w:val="0"/>
        <w:spacing w:after="0" w:line="240" w:lineRule="auto"/>
        <w:jc w:val="center"/>
        <w:rPr>
          <w:rFonts w:ascii="Arial" w:hAnsi="Arial" w:cs="Arial"/>
          <w:sz w:val="20"/>
          <w:szCs w:val="20"/>
          <w:lang w:val="ro-RO"/>
        </w:rPr>
      </w:pPr>
    </w:p>
    <w:p w:rsidR="00D12757" w:rsidRPr="00087D76" w:rsidRDefault="00D12757" w:rsidP="008E7ACA">
      <w:pPr>
        <w:autoSpaceDE w:val="0"/>
        <w:autoSpaceDN w:val="0"/>
        <w:adjustRightInd w:val="0"/>
        <w:spacing w:after="0" w:line="240" w:lineRule="auto"/>
        <w:rPr>
          <w:rFonts w:ascii="Arial" w:hAnsi="Arial" w:cs="Arial"/>
          <w:sz w:val="20"/>
          <w:szCs w:val="20"/>
          <w:lang w:val="ro-RO"/>
        </w:rPr>
      </w:pPr>
    </w:p>
    <w:p w:rsidR="00D12757" w:rsidRPr="00087D76" w:rsidRDefault="00D12757" w:rsidP="008E7ACA">
      <w:pPr>
        <w:autoSpaceDE w:val="0"/>
        <w:autoSpaceDN w:val="0"/>
        <w:adjustRightInd w:val="0"/>
        <w:spacing w:after="0" w:line="240" w:lineRule="auto"/>
        <w:ind w:firstLine="720"/>
        <w:jc w:val="both"/>
        <w:rPr>
          <w:rFonts w:ascii="Arial" w:hAnsi="Arial" w:cs="Arial"/>
          <w:b/>
          <w:spacing w:val="-1"/>
          <w:sz w:val="20"/>
          <w:szCs w:val="20"/>
          <w:lang w:val="ro-RO"/>
        </w:rPr>
      </w:pPr>
      <w:r w:rsidRPr="00087D76">
        <w:rPr>
          <w:rFonts w:ascii="Arial" w:hAnsi="Arial" w:cs="Arial"/>
          <w:sz w:val="20"/>
          <w:szCs w:val="20"/>
          <w:lang w:val="ro-RO"/>
        </w:rPr>
        <w:t xml:space="preserve">Subsemnatul(a), ..................................., reprezentant </w:t>
      </w:r>
      <w:r w:rsidRPr="00087D76">
        <w:rPr>
          <w:rFonts w:ascii="Arial" w:hAnsi="Arial" w:cs="Arial"/>
          <w:i/>
          <w:sz w:val="20"/>
          <w:szCs w:val="20"/>
          <w:lang w:val="ro-RO"/>
        </w:rPr>
        <w:t xml:space="preserve">(legal/împuternicit) </w:t>
      </w:r>
      <w:r w:rsidRPr="00087D76">
        <w:rPr>
          <w:rFonts w:ascii="Arial" w:hAnsi="Arial" w:cs="Arial"/>
          <w:sz w:val="20"/>
          <w:szCs w:val="20"/>
          <w:lang w:val="ro-RO"/>
        </w:rPr>
        <w:t>al ..................................</w:t>
      </w:r>
      <w:r w:rsidRPr="00087D76">
        <w:rPr>
          <w:rFonts w:ascii="Arial" w:hAnsi="Arial" w:cs="Arial"/>
          <w:i/>
          <w:sz w:val="20"/>
          <w:szCs w:val="20"/>
          <w:lang w:val="ro-RO"/>
        </w:rPr>
        <w:t xml:space="preserve"> (denumirea/ numele si sediul/adresa ofertantului)</w:t>
      </w:r>
      <w:r w:rsidRPr="00087D76">
        <w:rPr>
          <w:rFonts w:ascii="Arial" w:hAnsi="Arial" w:cs="Arial"/>
          <w:sz w:val="20"/>
          <w:szCs w:val="20"/>
          <w:lang w:val="ro-RO"/>
        </w:rPr>
        <w:t xml:space="preserve">, în calitate de ofertant ofertant/ofertant asociat/terţ susţinător al ofertantului la procedura de ................. </w:t>
      </w:r>
      <w:r w:rsidRPr="00087D76">
        <w:rPr>
          <w:rFonts w:ascii="Arial" w:hAnsi="Arial" w:cs="Arial"/>
          <w:i/>
          <w:sz w:val="20"/>
          <w:szCs w:val="20"/>
          <w:lang w:val="ro-RO"/>
        </w:rPr>
        <w:t>(se menţionează procedura)</w:t>
      </w:r>
      <w:r w:rsidRPr="00087D76">
        <w:rPr>
          <w:rFonts w:ascii="Arial" w:hAnsi="Arial" w:cs="Arial"/>
          <w:sz w:val="20"/>
          <w:szCs w:val="20"/>
          <w:lang w:val="ro-RO"/>
        </w:rPr>
        <w:t xml:space="preserve"> pentru atribuirea contractului de servicii având ca obiect ..............</w:t>
      </w:r>
      <w:r w:rsidRPr="00087D76">
        <w:rPr>
          <w:rFonts w:ascii="Arial" w:hAnsi="Arial" w:cs="Arial"/>
          <w:i/>
          <w:sz w:val="20"/>
          <w:szCs w:val="20"/>
          <w:lang w:val="ro-RO"/>
        </w:rPr>
        <w:t xml:space="preserve"> (obiectul contractului)</w:t>
      </w:r>
      <w:r w:rsidRPr="00087D76">
        <w:rPr>
          <w:rFonts w:ascii="Arial" w:hAnsi="Arial" w:cs="Arial"/>
          <w:sz w:val="20"/>
          <w:szCs w:val="20"/>
          <w:lang w:val="ro-RO"/>
        </w:rPr>
        <w:t xml:space="preserve">, cod CPV.................., organizată de ............ </w:t>
      </w:r>
      <w:r w:rsidRPr="00087D76">
        <w:rPr>
          <w:rFonts w:ascii="Arial" w:hAnsi="Arial" w:cs="Arial"/>
          <w:i/>
          <w:sz w:val="20"/>
          <w:szCs w:val="20"/>
          <w:lang w:val="ro-RO"/>
        </w:rPr>
        <w:t>(denumirea</w:t>
      </w:r>
      <w:r w:rsidRPr="00087D76">
        <w:rPr>
          <w:rFonts w:ascii="Arial" w:hAnsi="Arial" w:cs="Arial"/>
          <w:sz w:val="20"/>
          <w:szCs w:val="20"/>
          <w:lang w:val="ro-RO"/>
        </w:rPr>
        <w:t xml:space="preserve"> </w:t>
      </w:r>
      <w:r w:rsidRPr="00087D76">
        <w:rPr>
          <w:rFonts w:ascii="Arial" w:hAnsi="Arial" w:cs="Arial"/>
          <w:i/>
          <w:sz w:val="20"/>
          <w:szCs w:val="20"/>
          <w:lang w:val="ro-RO"/>
        </w:rPr>
        <w:t>autorităţii contractante),</w:t>
      </w:r>
      <w:r w:rsidRPr="00087D76">
        <w:rPr>
          <w:rFonts w:ascii="Arial" w:hAnsi="Arial" w:cs="Arial"/>
          <w:sz w:val="20"/>
          <w:szCs w:val="20"/>
          <w:lang w:val="ro-RO"/>
        </w:rPr>
        <w:t xml:space="preserve"> declar pe propria </w:t>
      </w:r>
      <w:r w:rsidRPr="00087D76">
        <w:rPr>
          <w:rFonts w:ascii="Arial" w:hAnsi="Arial" w:cs="Arial"/>
          <w:spacing w:val="-1"/>
          <w:sz w:val="20"/>
          <w:szCs w:val="20"/>
          <w:lang w:val="ro-RO"/>
        </w:rPr>
        <w:t xml:space="preserve">răspundere că </w:t>
      </w:r>
      <w:r w:rsidRPr="00087D76">
        <w:rPr>
          <w:rFonts w:ascii="Arial" w:hAnsi="Arial" w:cs="Arial"/>
          <w:sz w:val="20"/>
          <w:szCs w:val="20"/>
          <w:lang w:val="ro-RO"/>
        </w:rPr>
        <w:t>mi-am îndeplinit obligaţiile de plată a impozitelor, taxelor şi contribuţiilor la bugetul general consolidat, în conformitate cu prevederile legale în vigoare în România sau în ţara în care sunt stabilit şi în prezent</w:t>
      </w:r>
      <w:r w:rsidRPr="00087D76">
        <w:rPr>
          <w:rFonts w:ascii="Arial" w:hAnsi="Arial" w:cs="Arial"/>
          <w:spacing w:val="-1"/>
          <w:sz w:val="20"/>
          <w:szCs w:val="20"/>
          <w:lang w:val="ro-RO"/>
        </w:rPr>
        <w:t>.</w:t>
      </w:r>
    </w:p>
    <w:p w:rsidR="00D12757" w:rsidRPr="00087D76" w:rsidRDefault="00D12757" w:rsidP="008E7ACA">
      <w:pPr>
        <w:spacing w:after="0" w:line="240" w:lineRule="auto"/>
        <w:ind w:left="3600" w:firstLine="720"/>
        <w:rPr>
          <w:rFonts w:ascii="Arial" w:hAnsi="Arial" w:cs="Arial"/>
          <w:sz w:val="20"/>
          <w:szCs w:val="20"/>
          <w:lang w:val="ro-RO"/>
        </w:rPr>
      </w:pPr>
    </w:p>
    <w:p w:rsidR="00D12757" w:rsidRPr="00087D76" w:rsidRDefault="00D12757" w:rsidP="008E7ACA">
      <w:pPr>
        <w:autoSpaceDE w:val="0"/>
        <w:autoSpaceDN w:val="0"/>
        <w:adjustRightInd w:val="0"/>
        <w:spacing w:after="0" w:line="240" w:lineRule="auto"/>
        <w:ind w:firstLine="720"/>
        <w:jc w:val="both"/>
        <w:rPr>
          <w:rFonts w:ascii="Arial" w:hAnsi="Arial" w:cs="Arial"/>
          <w:sz w:val="20"/>
          <w:szCs w:val="20"/>
          <w:lang w:val="ro-RO"/>
        </w:rPr>
      </w:pPr>
      <w:r w:rsidRPr="00087D76">
        <w:rPr>
          <w:rFonts w:ascii="Arial" w:hAnsi="Arial" w:cs="Arial"/>
          <w:sz w:val="20"/>
          <w:szCs w:val="20"/>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D12757" w:rsidRPr="00087D76" w:rsidRDefault="00D12757" w:rsidP="008E7ACA">
      <w:pPr>
        <w:autoSpaceDE w:val="0"/>
        <w:autoSpaceDN w:val="0"/>
        <w:adjustRightInd w:val="0"/>
        <w:spacing w:after="0" w:line="240" w:lineRule="auto"/>
        <w:ind w:firstLine="720"/>
        <w:jc w:val="both"/>
        <w:rPr>
          <w:rFonts w:ascii="Arial" w:hAnsi="Arial" w:cs="Arial"/>
          <w:sz w:val="20"/>
          <w:szCs w:val="20"/>
          <w:lang w:val="ro-RO"/>
        </w:rPr>
      </w:pPr>
      <w:r w:rsidRPr="00087D76">
        <w:rPr>
          <w:rFonts w:ascii="Arial" w:hAnsi="Arial" w:cs="Arial"/>
          <w:sz w:val="20"/>
          <w:szCs w:val="20"/>
          <w:lang w:val="ro-RO"/>
        </w:rPr>
        <w:t>Înţeleg că, în cazul în care această declaraţie nu este conformă cu realitatea, sunt pasibil de încălcarea prevederilor legislaţiei penale privind falsul în declaraţii.</w:t>
      </w:r>
    </w:p>
    <w:p w:rsidR="00D12757" w:rsidRPr="00087D76" w:rsidRDefault="00D12757" w:rsidP="008E7ACA">
      <w:pPr>
        <w:spacing w:after="0" w:line="240" w:lineRule="auto"/>
        <w:rPr>
          <w:rFonts w:ascii="Arial" w:hAnsi="Arial" w:cs="Arial"/>
          <w:sz w:val="20"/>
          <w:szCs w:val="20"/>
          <w:lang w:val="ro-RO"/>
        </w:rPr>
      </w:pPr>
    </w:p>
    <w:p w:rsidR="00D12757" w:rsidRPr="00087D76" w:rsidRDefault="00D12757" w:rsidP="008E7ACA">
      <w:pPr>
        <w:spacing w:after="0" w:line="240" w:lineRule="auto"/>
        <w:rPr>
          <w:rFonts w:ascii="Arial" w:hAnsi="Arial" w:cs="Arial"/>
          <w:sz w:val="20"/>
          <w:szCs w:val="20"/>
          <w:lang w:val="ro-RO"/>
        </w:rPr>
      </w:pPr>
      <w:r w:rsidRPr="00087D76">
        <w:rPr>
          <w:rFonts w:ascii="Arial" w:hAnsi="Arial" w:cs="Arial"/>
          <w:sz w:val="20"/>
          <w:szCs w:val="20"/>
          <w:lang w:val="ro-RO"/>
        </w:rPr>
        <w:t xml:space="preserve">  Data completării __________________</w:t>
      </w:r>
    </w:p>
    <w:p w:rsidR="00D12757" w:rsidRPr="00087D76" w:rsidRDefault="00D12757" w:rsidP="008E7ACA">
      <w:pPr>
        <w:spacing w:after="0" w:line="240" w:lineRule="auto"/>
        <w:rPr>
          <w:rFonts w:ascii="Arial" w:hAnsi="Arial" w:cs="Arial"/>
          <w:sz w:val="20"/>
          <w:szCs w:val="20"/>
          <w:lang w:val="ro-RO"/>
        </w:rPr>
      </w:pPr>
    </w:p>
    <w:p w:rsidR="00D12757" w:rsidRPr="00087D76" w:rsidRDefault="00D12757" w:rsidP="008E7ACA">
      <w:pPr>
        <w:spacing w:after="0" w:line="240" w:lineRule="auto"/>
        <w:rPr>
          <w:rFonts w:ascii="Arial" w:hAnsi="Arial" w:cs="Arial"/>
          <w:sz w:val="20"/>
          <w:szCs w:val="20"/>
          <w:lang w:val="ro-RO"/>
        </w:rPr>
      </w:pPr>
    </w:p>
    <w:p w:rsidR="00D12757" w:rsidRPr="00087D76" w:rsidRDefault="00D12757" w:rsidP="008E7ACA">
      <w:pPr>
        <w:spacing w:after="0" w:line="240" w:lineRule="auto"/>
        <w:rPr>
          <w:rFonts w:ascii="Arial" w:hAnsi="Arial" w:cs="Arial"/>
          <w:sz w:val="20"/>
          <w:szCs w:val="20"/>
          <w:lang w:val="ro-RO"/>
        </w:rPr>
      </w:pPr>
    </w:p>
    <w:p w:rsidR="00D12757" w:rsidRPr="00087D76" w:rsidRDefault="00D12757" w:rsidP="008E7ACA">
      <w:pPr>
        <w:spacing w:after="0" w:line="240" w:lineRule="auto"/>
        <w:rPr>
          <w:rFonts w:ascii="Arial" w:hAnsi="Arial" w:cs="Arial"/>
          <w:sz w:val="20"/>
          <w:szCs w:val="20"/>
          <w:lang w:val="ro-RO"/>
        </w:rPr>
      </w:pPr>
      <w:r w:rsidRPr="00087D76">
        <w:rPr>
          <w:rFonts w:ascii="Arial" w:hAnsi="Arial" w:cs="Arial"/>
          <w:sz w:val="20"/>
          <w:szCs w:val="20"/>
          <w:lang w:val="ro-RO"/>
        </w:rPr>
        <w:t>Ofertantul/Ofertantul asociat/Subcontractantul/Terţul susţinător,</w:t>
      </w:r>
    </w:p>
    <w:p w:rsidR="00D12757" w:rsidRPr="00087D76" w:rsidRDefault="00D12757" w:rsidP="008E7ACA">
      <w:pPr>
        <w:spacing w:after="0" w:line="240" w:lineRule="auto"/>
        <w:rPr>
          <w:rFonts w:ascii="Arial" w:hAnsi="Arial" w:cs="Arial"/>
          <w:sz w:val="20"/>
          <w:szCs w:val="20"/>
          <w:lang w:val="ro-RO"/>
        </w:rPr>
      </w:pPr>
      <w:r w:rsidRPr="00087D76">
        <w:rPr>
          <w:rFonts w:ascii="Arial" w:hAnsi="Arial" w:cs="Arial"/>
          <w:sz w:val="20"/>
          <w:szCs w:val="20"/>
          <w:lang w:val="ro-RO"/>
        </w:rPr>
        <w:t>_________________</w:t>
      </w:r>
    </w:p>
    <w:p w:rsidR="00D12757" w:rsidRPr="00087D76" w:rsidRDefault="00D12757" w:rsidP="008E7ACA">
      <w:pPr>
        <w:spacing w:after="0" w:line="240" w:lineRule="auto"/>
        <w:rPr>
          <w:rFonts w:ascii="Arial" w:hAnsi="Arial" w:cs="Arial"/>
          <w:i/>
          <w:sz w:val="20"/>
          <w:szCs w:val="20"/>
          <w:lang w:val="ro-RO"/>
        </w:rPr>
      </w:pPr>
      <w:r w:rsidRPr="00087D76">
        <w:rPr>
          <w:rFonts w:ascii="Arial" w:hAnsi="Arial" w:cs="Arial"/>
          <w:i/>
          <w:sz w:val="20"/>
          <w:szCs w:val="20"/>
          <w:lang w:val="ro-RO"/>
        </w:rPr>
        <w:t>(Numele si prenumele în clar ale persoanei care semnează)</w:t>
      </w:r>
    </w:p>
    <w:p w:rsidR="00D12757" w:rsidRPr="00087D76" w:rsidRDefault="00D12757" w:rsidP="008E7ACA">
      <w:pPr>
        <w:spacing w:after="0" w:line="240" w:lineRule="auto"/>
        <w:rPr>
          <w:rFonts w:ascii="Arial" w:hAnsi="Arial" w:cs="Arial"/>
          <w:i/>
          <w:sz w:val="20"/>
          <w:szCs w:val="20"/>
          <w:lang w:val="ro-RO"/>
        </w:rPr>
      </w:pPr>
    </w:p>
    <w:p w:rsidR="00D12757" w:rsidRPr="00087D76" w:rsidRDefault="00D12757" w:rsidP="008E7ACA">
      <w:pPr>
        <w:spacing w:after="0" w:line="240" w:lineRule="auto"/>
        <w:rPr>
          <w:rFonts w:ascii="Arial" w:hAnsi="Arial" w:cs="Arial"/>
          <w:i/>
          <w:sz w:val="20"/>
          <w:szCs w:val="20"/>
          <w:lang w:val="ro-RO"/>
        </w:rPr>
      </w:pPr>
    </w:p>
    <w:p w:rsidR="00D12757" w:rsidRPr="00087D76" w:rsidRDefault="00D12757" w:rsidP="008E7ACA">
      <w:pPr>
        <w:spacing w:after="0" w:line="240" w:lineRule="auto"/>
        <w:jc w:val="right"/>
        <w:rPr>
          <w:rFonts w:ascii="Arial" w:hAnsi="Arial" w:cs="Arial"/>
          <w:b/>
          <w:sz w:val="20"/>
          <w:szCs w:val="20"/>
          <w:lang w:val="ro-RO"/>
        </w:rPr>
      </w:pPr>
      <w:r w:rsidRPr="00087D76">
        <w:rPr>
          <w:rFonts w:ascii="Arial" w:hAnsi="Arial" w:cs="Arial"/>
          <w:b/>
          <w:sz w:val="20"/>
          <w:szCs w:val="20"/>
          <w:lang w:val="ro-RO"/>
        </w:rPr>
        <w:br w:type="page"/>
      </w:r>
      <w:r w:rsidRPr="00087D76">
        <w:rPr>
          <w:rFonts w:ascii="Arial" w:hAnsi="Arial" w:cs="Arial"/>
          <w:b/>
          <w:sz w:val="20"/>
          <w:szCs w:val="20"/>
          <w:lang w:val="ro-RO"/>
        </w:rPr>
        <w:lastRenderedPageBreak/>
        <w:t>Formular nr. 3</w:t>
      </w:r>
    </w:p>
    <w:p w:rsidR="00D12757" w:rsidRPr="00087D76" w:rsidRDefault="00D12757" w:rsidP="008E7ACA">
      <w:pPr>
        <w:spacing w:after="0" w:line="240" w:lineRule="auto"/>
        <w:jc w:val="both"/>
        <w:rPr>
          <w:rFonts w:ascii="Arial" w:hAnsi="Arial" w:cs="Arial"/>
          <w:b/>
          <w:sz w:val="20"/>
          <w:szCs w:val="20"/>
          <w:lang w:val="ro-RO"/>
        </w:rPr>
      </w:pPr>
      <w:r w:rsidRPr="00087D76">
        <w:rPr>
          <w:rFonts w:ascii="Arial" w:hAnsi="Arial" w:cs="Arial"/>
          <w:b/>
          <w:sz w:val="20"/>
          <w:szCs w:val="20"/>
          <w:lang w:val="ro-RO"/>
        </w:rPr>
        <w:t>Operator economic</w:t>
      </w:r>
    </w:p>
    <w:p w:rsidR="00D12757" w:rsidRPr="00087D76" w:rsidRDefault="00D12757" w:rsidP="008E7ACA">
      <w:pPr>
        <w:spacing w:after="0" w:line="240" w:lineRule="auto"/>
        <w:jc w:val="both"/>
        <w:rPr>
          <w:rFonts w:ascii="Arial" w:hAnsi="Arial" w:cs="Arial"/>
          <w:b/>
          <w:sz w:val="20"/>
          <w:szCs w:val="20"/>
          <w:lang w:val="ro-RO"/>
        </w:rPr>
      </w:pPr>
      <w:r w:rsidRPr="00087D76">
        <w:rPr>
          <w:rFonts w:ascii="Arial" w:hAnsi="Arial" w:cs="Arial"/>
          <w:b/>
          <w:sz w:val="20"/>
          <w:szCs w:val="20"/>
          <w:lang w:val="ro-RO"/>
        </w:rPr>
        <w:t>________________</w:t>
      </w:r>
    </w:p>
    <w:p w:rsidR="00D12757" w:rsidRPr="00087D76" w:rsidRDefault="00D12757" w:rsidP="008E7ACA">
      <w:pPr>
        <w:spacing w:after="0" w:line="240" w:lineRule="auto"/>
        <w:jc w:val="both"/>
        <w:rPr>
          <w:rFonts w:ascii="Arial" w:hAnsi="Arial" w:cs="Arial"/>
          <w:b/>
          <w:sz w:val="20"/>
          <w:szCs w:val="20"/>
          <w:highlight w:val="yellow"/>
          <w:lang w:val="ro-RO"/>
        </w:rPr>
      </w:pPr>
      <w:r w:rsidRPr="00087D76">
        <w:rPr>
          <w:rFonts w:ascii="Arial" w:hAnsi="Arial" w:cs="Arial"/>
          <w:b/>
          <w:sz w:val="20"/>
          <w:szCs w:val="20"/>
          <w:lang w:val="ro-RO"/>
        </w:rPr>
        <w:t>(denumirea/numele)</w:t>
      </w:r>
    </w:p>
    <w:p w:rsidR="00D12757" w:rsidRPr="00087D76" w:rsidRDefault="00D12757" w:rsidP="008E7ACA">
      <w:pPr>
        <w:spacing w:after="0" w:line="240" w:lineRule="auto"/>
        <w:jc w:val="both"/>
        <w:rPr>
          <w:rFonts w:ascii="Arial" w:hAnsi="Arial" w:cs="Arial"/>
          <w:b/>
          <w:sz w:val="20"/>
          <w:szCs w:val="20"/>
          <w:lang w:val="ro-RO"/>
        </w:rPr>
      </w:pPr>
    </w:p>
    <w:p w:rsidR="00D12757" w:rsidRPr="00087D76" w:rsidRDefault="00D12757" w:rsidP="008E7ACA">
      <w:pPr>
        <w:spacing w:after="0" w:line="240" w:lineRule="auto"/>
        <w:jc w:val="both"/>
        <w:rPr>
          <w:rFonts w:ascii="Arial" w:hAnsi="Arial" w:cs="Arial"/>
          <w:b/>
          <w:sz w:val="20"/>
          <w:szCs w:val="20"/>
          <w:lang w:val="ro-RO"/>
        </w:rPr>
      </w:pPr>
    </w:p>
    <w:p w:rsidR="00D12757" w:rsidRPr="00087D76" w:rsidRDefault="00D12757" w:rsidP="008E7ACA">
      <w:pPr>
        <w:spacing w:after="0" w:line="240" w:lineRule="auto"/>
        <w:jc w:val="center"/>
        <w:rPr>
          <w:rFonts w:ascii="Arial" w:hAnsi="Arial" w:cs="Arial"/>
          <w:b/>
          <w:sz w:val="20"/>
          <w:szCs w:val="20"/>
          <w:lang w:val="ro-RO"/>
        </w:rPr>
      </w:pPr>
      <w:r w:rsidRPr="00087D76">
        <w:rPr>
          <w:rFonts w:ascii="Arial" w:hAnsi="Arial" w:cs="Arial"/>
          <w:b/>
          <w:sz w:val="20"/>
          <w:szCs w:val="20"/>
          <w:lang w:val="ro-RO"/>
        </w:rPr>
        <w:t>DECLARAŢIE</w:t>
      </w:r>
    </w:p>
    <w:p w:rsidR="00D12757" w:rsidRPr="00087D76" w:rsidRDefault="00D12757" w:rsidP="008E7ACA">
      <w:pPr>
        <w:spacing w:after="0" w:line="240" w:lineRule="auto"/>
        <w:jc w:val="center"/>
        <w:rPr>
          <w:rFonts w:ascii="Arial" w:hAnsi="Arial" w:cs="Arial"/>
          <w:b/>
          <w:sz w:val="20"/>
          <w:szCs w:val="20"/>
          <w:lang w:val="ro-RO"/>
        </w:rPr>
      </w:pPr>
      <w:r w:rsidRPr="00087D76">
        <w:rPr>
          <w:rFonts w:ascii="Arial" w:hAnsi="Arial" w:cs="Arial"/>
          <w:b/>
          <w:sz w:val="20"/>
          <w:szCs w:val="20"/>
          <w:lang w:val="ro-RO"/>
        </w:rPr>
        <w:t xml:space="preserve">privind neîncadrarea în situaţiile prevăzute la art. 167 </w:t>
      </w:r>
    </w:p>
    <w:p w:rsidR="00D12757" w:rsidRPr="00087D76" w:rsidRDefault="00D12757" w:rsidP="008E7ACA">
      <w:pPr>
        <w:spacing w:after="0" w:line="240" w:lineRule="auto"/>
        <w:jc w:val="center"/>
        <w:rPr>
          <w:rFonts w:ascii="Arial" w:hAnsi="Arial" w:cs="Arial"/>
          <w:b/>
          <w:sz w:val="20"/>
          <w:szCs w:val="20"/>
          <w:lang w:val="ro-RO"/>
        </w:rPr>
      </w:pPr>
      <w:r w:rsidRPr="00087D76">
        <w:rPr>
          <w:rFonts w:ascii="Arial" w:hAnsi="Arial" w:cs="Arial"/>
          <w:b/>
          <w:sz w:val="20"/>
          <w:szCs w:val="20"/>
          <w:lang w:val="ro-RO"/>
        </w:rPr>
        <w:t>din Legea nr. 98/2016 privind achiziţiile publice</w:t>
      </w:r>
    </w:p>
    <w:p w:rsidR="00D12757" w:rsidRPr="00087D76" w:rsidRDefault="00D12757" w:rsidP="008E7ACA">
      <w:pPr>
        <w:spacing w:after="0" w:line="240" w:lineRule="auto"/>
        <w:jc w:val="both"/>
        <w:rPr>
          <w:rFonts w:ascii="Arial" w:hAnsi="Arial" w:cs="Arial"/>
          <w:sz w:val="20"/>
          <w:szCs w:val="20"/>
          <w:lang w:val="ro-RO"/>
        </w:rPr>
      </w:pPr>
    </w:p>
    <w:p w:rsidR="00D12757" w:rsidRPr="00087D76" w:rsidRDefault="00D12757" w:rsidP="008E7ACA">
      <w:pPr>
        <w:spacing w:after="0" w:line="240" w:lineRule="auto"/>
        <w:jc w:val="both"/>
        <w:rPr>
          <w:rFonts w:ascii="Arial" w:hAnsi="Arial" w:cs="Arial"/>
          <w:sz w:val="20"/>
          <w:szCs w:val="20"/>
          <w:lang w:val="ro-RO"/>
        </w:rPr>
      </w:pP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Subsemnatul(a), ..................................., reprezentant (legal/împuternicit) al .................................. (denumirea/ numele si sediul/adresa ofertantului), în calitate de ofertant ofertant/ofertant asociat/terţ susţinător al ofertantului la procedura de ................. (se menţionează procedura) pentru atribuirea contractului de servicii având ca obiect .............. (obiectul contractului), cod CPV.................., organizată de ............ (denumirea autorităţii contractante), declar pe proprie răspundere că:</w:t>
      </w: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a) nu am încălcat dispoziţiile art. 51 din Legea nr. 98/2016 privind achiziţiile publice, referitoare la obligaţiile relevante din domeniile mediului, social şi al relaţiilor de muncă;</w:t>
      </w: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b) nu mă aflu în procedura insolvenţei sau în lichidare, în supraveghere judiciară sau în încetarea activităţii;</w:t>
      </w: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c) nu am comis o abatere profesională gravă care îi pune în discuţie integritatea şi nu există în acest sens o decizie a unei instanţe judecătoreşti sau a unei autorităţi administrative;</w:t>
      </w: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d) nu am încheiat cu alţi operatori economici acorduri care vizează denaturarea concurenţei în cadrul sau în legătură cu prezenta procedura;</w:t>
      </w: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e) nu mă aflu într-o situaţie de conflict de interese în cadrul sau în legătură cu procedura în cauză;</w:t>
      </w: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f) nu am participat anterior la pregătirea procedurii de atribuire care să conducă la o distorsionare a concurenţei;</w:t>
      </w: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g) nu mi-am încălcat în mod grav sau repetat obligaţiile principale ce-mi reveneau în cadrul unui contract de achiziţii publice, al unui contract de achiziţii sectoriale sau al unui contract de concesiune încheiate anterior, iar aceste încălcări nu au dus la încetarea anticipată a respectivului contract, plata de daune-interese sau alte sancţiuni comparabile;</w:t>
      </w: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h) nu mă fac vinovat de declaraţii false în conţinutul informaţiilor transmise la solicitarea autorităţii contractante în scopul verificării absenţei motivelor de excludere sau al îndeplinirii criteriilor de calificare, am prezentat informaţiile solicitate sau sunt în măsură să prezint documentele justificative solicitate;</w:t>
      </w: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i) nu am încercat să influenţez în mod nelegal procesul decizional al autorităţii contractante, să obţin informaţii confidenţiale care mi-ar putea conferi avantaje nejustificate în cadrul procedurii de atribuire şi nu am furnizat din neglijenţă informaţii eronate care pot avea o influenţă semnificativă asupra deciziilor autorităţii contractante privind excluderea mea din procedura de atribuire, selectarea sau atribuirea contractului de achiziţie publică.</w:t>
      </w:r>
    </w:p>
    <w:p w:rsidR="00D12757" w:rsidRPr="00087D76" w:rsidRDefault="00D12757" w:rsidP="008E7ACA">
      <w:pPr>
        <w:spacing w:after="0" w:line="240" w:lineRule="auto"/>
        <w:jc w:val="both"/>
        <w:rPr>
          <w:rFonts w:ascii="Arial" w:hAnsi="Arial" w:cs="Arial"/>
          <w:sz w:val="20"/>
          <w:szCs w:val="20"/>
          <w:lang w:val="ro-RO"/>
        </w:rPr>
      </w:pP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Înţeleg că, în cazul în care această declaraţie nu este conformă cu realitatea, sunt pasibil de încălcarea prevederilor legislaţiei penale privind falsul în declaraţii.</w:t>
      </w:r>
    </w:p>
    <w:p w:rsidR="00D12757" w:rsidRPr="00087D76" w:rsidRDefault="00D12757" w:rsidP="008E7ACA">
      <w:pPr>
        <w:spacing w:after="0" w:line="240" w:lineRule="auto"/>
        <w:jc w:val="both"/>
        <w:rPr>
          <w:rFonts w:ascii="Arial" w:hAnsi="Arial" w:cs="Arial"/>
          <w:sz w:val="20"/>
          <w:szCs w:val="20"/>
          <w:lang w:val="ro-RO"/>
        </w:rPr>
      </w:pP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Data completării __________________</w:t>
      </w:r>
    </w:p>
    <w:p w:rsidR="00D12757" w:rsidRPr="00087D76" w:rsidRDefault="00D12757" w:rsidP="008E7ACA">
      <w:pPr>
        <w:spacing w:after="0" w:line="240" w:lineRule="auto"/>
        <w:jc w:val="both"/>
        <w:rPr>
          <w:rFonts w:ascii="Arial" w:hAnsi="Arial" w:cs="Arial"/>
          <w:sz w:val="20"/>
          <w:szCs w:val="20"/>
          <w:lang w:val="ro-RO"/>
        </w:rPr>
      </w:pPr>
    </w:p>
    <w:p w:rsidR="00D12757" w:rsidRPr="00087D76" w:rsidRDefault="00D12757" w:rsidP="008E7ACA">
      <w:pPr>
        <w:spacing w:after="0" w:line="240" w:lineRule="auto"/>
        <w:jc w:val="both"/>
        <w:rPr>
          <w:rFonts w:ascii="Arial" w:hAnsi="Arial" w:cs="Arial"/>
          <w:sz w:val="20"/>
          <w:szCs w:val="20"/>
          <w:lang w:val="ro-RO"/>
        </w:rPr>
      </w:pP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Ofertantul/Ofertantul asociat/Subcontractantul/Terţul susţinător,</w:t>
      </w: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_________________</w:t>
      </w:r>
    </w:p>
    <w:p w:rsidR="00D12757" w:rsidRPr="00087D76" w:rsidRDefault="00D12757" w:rsidP="008E7ACA">
      <w:pPr>
        <w:spacing w:after="0" w:line="240" w:lineRule="auto"/>
        <w:jc w:val="both"/>
        <w:rPr>
          <w:rFonts w:ascii="Arial" w:hAnsi="Arial" w:cs="Arial"/>
          <w:i/>
          <w:sz w:val="20"/>
          <w:szCs w:val="20"/>
          <w:lang w:val="ro-RO"/>
        </w:rPr>
      </w:pPr>
      <w:r w:rsidRPr="00087D76">
        <w:rPr>
          <w:rFonts w:ascii="Arial" w:hAnsi="Arial" w:cs="Arial"/>
          <w:i/>
          <w:sz w:val="20"/>
          <w:szCs w:val="20"/>
          <w:lang w:val="ro-RO"/>
        </w:rPr>
        <w:t>(Numele si prenumele în clar ale persoanei care semnează)</w:t>
      </w:r>
    </w:p>
    <w:p w:rsidR="00D12757" w:rsidRPr="00087D76" w:rsidRDefault="00D12757" w:rsidP="008E7ACA">
      <w:pPr>
        <w:spacing w:after="0" w:line="240" w:lineRule="auto"/>
        <w:jc w:val="both"/>
        <w:rPr>
          <w:rFonts w:ascii="Arial" w:hAnsi="Arial" w:cs="Arial"/>
          <w:sz w:val="20"/>
          <w:szCs w:val="20"/>
          <w:lang w:val="ro-RO"/>
        </w:rPr>
      </w:pPr>
    </w:p>
    <w:p w:rsidR="00D12757" w:rsidRPr="00087D76" w:rsidRDefault="00D12757" w:rsidP="008E7ACA">
      <w:pPr>
        <w:spacing w:after="0" w:line="240" w:lineRule="auto"/>
        <w:jc w:val="right"/>
        <w:rPr>
          <w:rFonts w:ascii="Arial" w:hAnsi="Arial" w:cs="Arial"/>
          <w:b/>
          <w:sz w:val="20"/>
          <w:szCs w:val="20"/>
          <w:lang w:val="ro-RO"/>
        </w:rPr>
      </w:pPr>
      <w:r w:rsidRPr="00087D76">
        <w:rPr>
          <w:rFonts w:ascii="Arial" w:hAnsi="Arial" w:cs="Arial"/>
          <w:b/>
          <w:sz w:val="20"/>
          <w:szCs w:val="20"/>
          <w:lang w:val="ro-RO"/>
        </w:rPr>
        <w:br w:type="page"/>
      </w:r>
      <w:r w:rsidRPr="00087D76">
        <w:rPr>
          <w:rFonts w:ascii="Arial" w:hAnsi="Arial" w:cs="Arial"/>
          <w:b/>
          <w:sz w:val="20"/>
          <w:szCs w:val="20"/>
          <w:lang w:val="ro-RO"/>
        </w:rPr>
        <w:lastRenderedPageBreak/>
        <w:t>Formular nr. 4</w:t>
      </w:r>
    </w:p>
    <w:p w:rsidR="00D12757" w:rsidRPr="00087D76" w:rsidRDefault="00D12757" w:rsidP="008E7ACA">
      <w:pPr>
        <w:spacing w:after="0" w:line="240" w:lineRule="auto"/>
        <w:jc w:val="both"/>
        <w:rPr>
          <w:rFonts w:ascii="Arial" w:hAnsi="Arial" w:cs="Arial"/>
          <w:b/>
          <w:sz w:val="20"/>
          <w:szCs w:val="20"/>
          <w:lang w:val="ro-RO"/>
        </w:rPr>
      </w:pPr>
      <w:r w:rsidRPr="00087D76">
        <w:rPr>
          <w:rFonts w:ascii="Arial" w:hAnsi="Arial" w:cs="Arial"/>
          <w:b/>
          <w:sz w:val="20"/>
          <w:szCs w:val="20"/>
          <w:lang w:val="ro-RO"/>
        </w:rPr>
        <w:t>Operator economic</w:t>
      </w:r>
    </w:p>
    <w:p w:rsidR="00D12757" w:rsidRPr="00087D76" w:rsidRDefault="00D12757" w:rsidP="008E7ACA">
      <w:pPr>
        <w:spacing w:after="0" w:line="240" w:lineRule="auto"/>
        <w:jc w:val="both"/>
        <w:rPr>
          <w:rFonts w:ascii="Arial" w:hAnsi="Arial" w:cs="Arial"/>
          <w:b/>
          <w:sz w:val="20"/>
          <w:szCs w:val="20"/>
          <w:lang w:val="ro-RO"/>
        </w:rPr>
      </w:pPr>
      <w:r w:rsidRPr="00087D76">
        <w:rPr>
          <w:rFonts w:ascii="Arial" w:hAnsi="Arial" w:cs="Arial"/>
          <w:b/>
          <w:sz w:val="20"/>
          <w:szCs w:val="20"/>
          <w:lang w:val="ro-RO"/>
        </w:rPr>
        <w:t>________________</w:t>
      </w:r>
    </w:p>
    <w:p w:rsidR="00D12757" w:rsidRPr="00087D76" w:rsidRDefault="00D12757" w:rsidP="008E7ACA">
      <w:pPr>
        <w:spacing w:after="0" w:line="240" w:lineRule="auto"/>
        <w:jc w:val="both"/>
        <w:rPr>
          <w:rFonts w:ascii="Arial" w:hAnsi="Arial" w:cs="Arial"/>
          <w:b/>
          <w:sz w:val="20"/>
          <w:szCs w:val="20"/>
          <w:highlight w:val="yellow"/>
          <w:lang w:val="ro-RO"/>
        </w:rPr>
      </w:pPr>
      <w:r w:rsidRPr="00087D76">
        <w:rPr>
          <w:rFonts w:ascii="Arial" w:hAnsi="Arial" w:cs="Arial"/>
          <w:b/>
          <w:sz w:val="20"/>
          <w:szCs w:val="20"/>
          <w:lang w:val="ro-RO"/>
        </w:rPr>
        <w:t>(denumirea/numele)</w:t>
      </w:r>
    </w:p>
    <w:p w:rsidR="00D12757" w:rsidRPr="00087D76" w:rsidRDefault="00D12757" w:rsidP="008E7ACA">
      <w:pPr>
        <w:spacing w:after="0" w:line="240" w:lineRule="auto"/>
        <w:jc w:val="both"/>
        <w:rPr>
          <w:rFonts w:ascii="Arial" w:hAnsi="Arial" w:cs="Arial"/>
          <w:sz w:val="20"/>
          <w:szCs w:val="20"/>
          <w:lang w:val="ro-RO"/>
        </w:rPr>
      </w:pPr>
    </w:p>
    <w:p w:rsidR="00D12757" w:rsidRPr="00087D76" w:rsidRDefault="00D12757" w:rsidP="008E7ACA">
      <w:pPr>
        <w:spacing w:after="0" w:line="240" w:lineRule="auto"/>
        <w:jc w:val="both"/>
        <w:rPr>
          <w:rFonts w:ascii="Arial" w:hAnsi="Arial" w:cs="Arial"/>
          <w:sz w:val="20"/>
          <w:szCs w:val="20"/>
          <w:lang w:val="ro-RO"/>
        </w:rPr>
      </w:pPr>
    </w:p>
    <w:p w:rsidR="00D12757" w:rsidRPr="00087D76" w:rsidRDefault="00D12757" w:rsidP="008E7ACA">
      <w:pPr>
        <w:spacing w:after="0" w:line="240" w:lineRule="auto"/>
        <w:jc w:val="both"/>
        <w:rPr>
          <w:rFonts w:ascii="Arial" w:hAnsi="Arial" w:cs="Arial"/>
          <w:sz w:val="20"/>
          <w:szCs w:val="20"/>
          <w:lang w:val="ro-RO"/>
        </w:rPr>
      </w:pPr>
    </w:p>
    <w:p w:rsidR="00C24BA2" w:rsidRPr="00087D76" w:rsidRDefault="00C24BA2" w:rsidP="008E7ACA">
      <w:pPr>
        <w:shd w:val="clear" w:color="auto" w:fill="FFFFFF"/>
        <w:spacing w:after="0" w:line="240" w:lineRule="auto"/>
        <w:jc w:val="center"/>
        <w:rPr>
          <w:rFonts w:ascii="Arial" w:hAnsi="Arial" w:cs="Arial"/>
          <w:b/>
          <w:sz w:val="20"/>
          <w:szCs w:val="20"/>
          <w:lang w:val="ro-RO"/>
        </w:rPr>
      </w:pPr>
      <w:r w:rsidRPr="00087D76">
        <w:rPr>
          <w:rFonts w:ascii="Arial" w:hAnsi="Arial" w:cs="Arial"/>
          <w:b/>
          <w:sz w:val="20"/>
          <w:szCs w:val="20"/>
          <w:lang w:val="ro-RO"/>
        </w:rPr>
        <w:t>Declarație privind conflictul de interese</w:t>
      </w:r>
    </w:p>
    <w:p w:rsidR="00C24BA2" w:rsidRPr="00087D76" w:rsidRDefault="00C24BA2" w:rsidP="008E7ACA">
      <w:pPr>
        <w:spacing w:after="0" w:line="240" w:lineRule="auto"/>
        <w:jc w:val="both"/>
        <w:rPr>
          <w:rFonts w:ascii="Arial" w:hAnsi="Arial" w:cs="Arial"/>
          <w:i/>
          <w:spacing w:val="-2"/>
          <w:sz w:val="20"/>
          <w:szCs w:val="20"/>
          <w:lang w:val="ro-RO"/>
        </w:rPr>
      </w:pPr>
      <w:r w:rsidRPr="00087D76">
        <w:rPr>
          <w:rFonts w:ascii="Arial" w:hAnsi="Arial" w:cs="Arial"/>
          <w:spacing w:val="-2"/>
          <w:sz w:val="20"/>
          <w:szCs w:val="20"/>
          <w:lang w:val="ro-RO"/>
        </w:rPr>
        <w:t xml:space="preserve">Data: </w:t>
      </w:r>
      <w:r w:rsidRPr="00087D76">
        <w:rPr>
          <w:rFonts w:ascii="Arial" w:hAnsi="Arial" w:cs="Arial"/>
          <w:i/>
          <w:spacing w:val="-2"/>
          <w:sz w:val="20"/>
          <w:szCs w:val="20"/>
          <w:lang w:val="ro-RO"/>
        </w:rPr>
        <w:t xml:space="preserve">[introduceți </w:t>
      </w:r>
      <w:r w:rsidRPr="00087D76">
        <w:rPr>
          <w:rFonts w:ascii="Arial" w:hAnsi="Arial" w:cs="Arial"/>
          <w:bCs/>
          <w:i/>
          <w:sz w:val="20"/>
          <w:szCs w:val="20"/>
          <w:lang w:val="ro-RO"/>
        </w:rPr>
        <w:t>ziua, luna, anul</w:t>
      </w:r>
      <w:r w:rsidRPr="00087D76">
        <w:rPr>
          <w:rFonts w:ascii="Arial" w:hAnsi="Arial" w:cs="Arial"/>
          <w:i/>
          <w:spacing w:val="-2"/>
          <w:sz w:val="20"/>
          <w:szCs w:val="20"/>
          <w:lang w:val="ro-RO"/>
        </w:rPr>
        <w:t>]</w:t>
      </w:r>
    </w:p>
    <w:p w:rsidR="00C24BA2" w:rsidRPr="00087D76" w:rsidRDefault="00C24BA2" w:rsidP="008E7ACA">
      <w:pPr>
        <w:spacing w:after="0" w:line="240" w:lineRule="auto"/>
        <w:jc w:val="both"/>
        <w:rPr>
          <w:rFonts w:ascii="Arial" w:hAnsi="Arial" w:cs="Arial"/>
          <w:bCs/>
          <w:i/>
          <w:sz w:val="20"/>
          <w:szCs w:val="20"/>
          <w:lang w:val="ro-RO"/>
        </w:rPr>
      </w:pPr>
      <w:r w:rsidRPr="00087D76">
        <w:rPr>
          <w:rFonts w:ascii="Arial" w:hAnsi="Arial" w:cs="Arial"/>
          <w:bCs/>
          <w:sz w:val="20"/>
          <w:szCs w:val="20"/>
          <w:lang w:val="ro-RO"/>
        </w:rPr>
        <w:t xml:space="preserve">Anunț de participare: </w:t>
      </w:r>
      <w:r w:rsidRPr="00087D76">
        <w:rPr>
          <w:rFonts w:ascii="Arial" w:hAnsi="Arial" w:cs="Arial"/>
          <w:bCs/>
          <w:i/>
          <w:sz w:val="20"/>
          <w:szCs w:val="20"/>
          <w:lang w:val="ro-RO"/>
        </w:rPr>
        <w:t>[introduceți numărul anunțului de participare]</w:t>
      </w:r>
    </w:p>
    <w:p w:rsidR="00C24BA2" w:rsidRPr="00087D76" w:rsidRDefault="00C24BA2" w:rsidP="008E7ACA">
      <w:pPr>
        <w:spacing w:after="0" w:line="240" w:lineRule="auto"/>
        <w:jc w:val="both"/>
        <w:rPr>
          <w:rFonts w:ascii="Arial" w:hAnsi="Arial" w:cs="Arial"/>
          <w:bCs/>
          <w:i/>
          <w:iCs/>
          <w:sz w:val="20"/>
          <w:szCs w:val="20"/>
          <w:lang w:val="ro-RO"/>
        </w:rPr>
      </w:pPr>
      <w:r w:rsidRPr="00087D76">
        <w:rPr>
          <w:rFonts w:ascii="Arial" w:hAnsi="Arial" w:cs="Arial"/>
          <w:bCs/>
          <w:sz w:val="20"/>
          <w:szCs w:val="20"/>
          <w:lang w:val="ro-RO"/>
        </w:rPr>
        <w:t xml:space="preserve">Obiectul contractului: </w:t>
      </w:r>
      <w:r w:rsidRPr="00087D76">
        <w:rPr>
          <w:rFonts w:ascii="Arial" w:hAnsi="Arial" w:cs="Arial"/>
          <w:bCs/>
          <w:i/>
          <w:sz w:val="20"/>
          <w:szCs w:val="20"/>
          <w:lang w:val="ro-RO"/>
        </w:rPr>
        <w:t xml:space="preserve">[introduceți obiectul contractului din anunțul de participare] </w:t>
      </w:r>
    </w:p>
    <w:p w:rsidR="00C24BA2" w:rsidRPr="00087D76" w:rsidRDefault="00C24BA2" w:rsidP="008E7ACA">
      <w:pPr>
        <w:tabs>
          <w:tab w:val="left" w:pos="0"/>
        </w:tabs>
        <w:spacing w:after="0" w:line="240" w:lineRule="auto"/>
        <w:jc w:val="both"/>
        <w:rPr>
          <w:rFonts w:ascii="Arial" w:hAnsi="Arial" w:cs="Arial"/>
          <w:bCs/>
          <w:sz w:val="20"/>
          <w:szCs w:val="20"/>
          <w:lang w:val="ro-RO"/>
        </w:rPr>
      </w:pPr>
      <w:r w:rsidRPr="00087D76">
        <w:rPr>
          <w:rFonts w:ascii="Arial" w:hAnsi="Arial" w:cs="Arial"/>
          <w:bCs/>
          <w:sz w:val="20"/>
          <w:szCs w:val="20"/>
          <w:lang w:val="ro-RO"/>
        </w:rPr>
        <w:t xml:space="preserve">Procedura de atribuirea a Contractului pentru </w:t>
      </w:r>
      <w:r w:rsidRPr="00087D76">
        <w:rPr>
          <w:rFonts w:ascii="Arial" w:hAnsi="Arial" w:cs="Arial"/>
          <w:bCs/>
          <w:i/>
          <w:sz w:val="20"/>
          <w:szCs w:val="20"/>
          <w:lang w:val="ro-RO"/>
        </w:rPr>
        <w:t>_______________________ [</w:t>
      </w:r>
      <w:r w:rsidRPr="00087D76">
        <w:rPr>
          <w:rFonts w:ascii="Arial" w:hAnsi="Arial" w:cs="Arial"/>
          <w:bCs/>
          <w:i/>
          <w:sz w:val="20"/>
          <w:szCs w:val="20"/>
          <w:shd w:val="clear" w:color="auto" w:fill="D9D9D9"/>
          <w:lang w:val="ro-RO"/>
        </w:rPr>
        <w:t>introduceți denumirea contractului]</w:t>
      </w:r>
      <w:r w:rsidRPr="00087D76">
        <w:rPr>
          <w:rFonts w:ascii="Arial" w:hAnsi="Arial" w:cs="Arial"/>
          <w:bCs/>
          <w:sz w:val="20"/>
          <w:szCs w:val="20"/>
          <w:lang w:val="ro-RO"/>
        </w:rPr>
        <w:t xml:space="preserve">, anunț de participare _______________ </w:t>
      </w:r>
      <w:r w:rsidRPr="00087D76">
        <w:rPr>
          <w:rFonts w:ascii="Arial" w:hAnsi="Arial" w:cs="Arial"/>
          <w:bCs/>
          <w:i/>
          <w:sz w:val="20"/>
          <w:szCs w:val="20"/>
          <w:lang w:val="ro-RO"/>
        </w:rPr>
        <w:t>[introduceți nr. anunțului de participare]</w:t>
      </w:r>
      <w:r w:rsidRPr="00087D76">
        <w:rPr>
          <w:rFonts w:ascii="Arial" w:hAnsi="Arial" w:cs="Arial"/>
          <w:bCs/>
          <w:sz w:val="20"/>
          <w:szCs w:val="20"/>
          <w:lang w:val="ro-RO"/>
        </w:rPr>
        <w:t>.</w:t>
      </w:r>
    </w:p>
    <w:p w:rsidR="00C24BA2" w:rsidRPr="00087D76" w:rsidRDefault="00C24BA2" w:rsidP="008E7ACA">
      <w:pPr>
        <w:tabs>
          <w:tab w:val="left" w:pos="0"/>
        </w:tabs>
        <w:spacing w:after="0" w:line="240" w:lineRule="auto"/>
        <w:jc w:val="both"/>
        <w:rPr>
          <w:rFonts w:ascii="Arial" w:hAnsi="Arial" w:cs="Arial"/>
          <w:bCs/>
          <w:sz w:val="20"/>
          <w:szCs w:val="20"/>
          <w:lang w:val="ro-RO"/>
        </w:rPr>
      </w:pPr>
      <w:r w:rsidRPr="00087D76">
        <w:rPr>
          <w:rFonts w:ascii="Arial" w:hAnsi="Arial" w:cs="Arial"/>
          <w:bCs/>
          <w:sz w:val="20"/>
          <w:szCs w:val="20"/>
          <w:lang w:val="ro-RO"/>
        </w:rPr>
        <w:t xml:space="preserve">În legătură cu informațiile prezentate în cadrul Fișei de date a achiziției a Documentației de atribuire aferentă procedurii identificate mai sus, subsemnatul, reprezentant împuternicit al _______ </w:t>
      </w:r>
      <w:r w:rsidRPr="00087D76">
        <w:rPr>
          <w:rFonts w:ascii="Arial" w:hAnsi="Arial" w:cs="Arial"/>
          <w:bCs/>
          <w:i/>
          <w:sz w:val="20"/>
          <w:szCs w:val="20"/>
          <w:lang w:val="ro-RO"/>
        </w:rPr>
        <w:t>[numele, adresa Ofertantului individual/membru al asocierii/subcontractantului/terțului susținător]</w:t>
      </w:r>
      <w:r w:rsidRPr="00087D76">
        <w:rPr>
          <w:rFonts w:ascii="Arial" w:hAnsi="Arial" w:cs="Arial"/>
          <w:bCs/>
          <w:sz w:val="20"/>
          <w:szCs w:val="20"/>
          <w:lang w:val="ro-RO"/>
        </w:rPr>
        <w:t xml:space="preserve">, declar pe propria răspundere, sub sancțiunea excluderii Ofertantului din procedura și sub sancțiunile aplicate faptei de fals în acte publice că în calitate de participant la această procedură, ______________ </w:t>
      </w:r>
      <w:r w:rsidRPr="00087D76">
        <w:rPr>
          <w:rFonts w:ascii="Arial" w:hAnsi="Arial" w:cs="Arial"/>
          <w:bCs/>
          <w:i/>
          <w:sz w:val="20"/>
          <w:szCs w:val="20"/>
          <w:lang w:val="ro-RO"/>
        </w:rPr>
        <w:t>[numele Ofertantului individual/membru al asocierii/subcontractantului/terțului susținător]</w:t>
      </w:r>
      <w:r w:rsidRPr="00087D76">
        <w:rPr>
          <w:rFonts w:ascii="Arial" w:hAnsi="Arial" w:cs="Arial"/>
          <w:bCs/>
          <w:sz w:val="20"/>
          <w:szCs w:val="20"/>
          <w:lang w:val="ro-RO"/>
        </w:rPr>
        <w:t xml:space="preserve"> nu mă aflu într-o situație de conflict de interese în sensul articolului 59 si 60 din Legea nr. 98/2016, </w:t>
      </w:r>
      <w:r w:rsidRPr="00087D76">
        <w:rPr>
          <w:rFonts w:ascii="Arial" w:hAnsi="Arial" w:cs="Arial"/>
          <w:sz w:val="20"/>
          <w:szCs w:val="20"/>
          <w:lang w:val="ro-RO"/>
        </w:rPr>
        <w:t>respectiv:</w:t>
      </w:r>
    </w:p>
    <w:p w:rsidR="00C24BA2" w:rsidRPr="00087D76" w:rsidRDefault="00C24BA2" w:rsidP="008E7ACA">
      <w:pPr>
        <w:pStyle w:val="DefaultText"/>
        <w:ind w:left="720"/>
        <w:jc w:val="both"/>
        <w:rPr>
          <w:rFonts w:ascii="Arial" w:hAnsi="Arial" w:cs="Arial"/>
          <w:sz w:val="20"/>
          <w:lang w:val="ro-RO"/>
        </w:rPr>
      </w:pPr>
      <w:r w:rsidRPr="00087D76">
        <w:rPr>
          <w:rFonts w:ascii="Arial" w:hAnsi="Arial" w:cs="Arial"/>
          <w:sz w:val="20"/>
          <w:lang w:val="ro-RO"/>
        </w:rPr>
        <w:t xml:space="preserve">- nu am drept membrii în cadrul consiliului de administraţie/organ de conducere sau de supervizare şi/sau nu am acţionari ori asociaţi persoane care sunt soţ/soţie, rudă sau afin până la gradul al doilea inclusiv, </w:t>
      </w:r>
      <w:r w:rsidRPr="00087D76">
        <w:rPr>
          <w:rFonts w:ascii="Arial" w:hAnsi="Arial" w:cs="Arial"/>
          <w:i/>
          <w:sz w:val="20"/>
          <w:lang w:val="ro-RO"/>
        </w:rPr>
        <w:t>sau</w:t>
      </w:r>
      <w:r w:rsidRPr="00087D76">
        <w:rPr>
          <w:rFonts w:ascii="Arial" w:hAnsi="Arial" w:cs="Arial"/>
          <w:sz w:val="20"/>
          <w:lang w:val="ro-RO"/>
        </w:rPr>
        <w:t xml:space="preserve"> care se află în relaţii comerciale cu persoane care deţin funcţii de decizie în cadrul autorităţii contractante;</w:t>
      </w:r>
    </w:p>
    <w:p w:rsidR="00C24BA2" w:rsidRPr="00087D76" w:rsidRDefault="00C24BA2" w:rsidP="008E7ACA">
      <w:pPr>
        <w:pStyle w:val="DefaultText"/>
        <w:ind w:left="720"/>
        <w:jc w:val="both"/>
        <w:rPr>
          <w:rFonts w:ascii="Arial" w:hAnsi="Arial" w:cs="Arial"/>
          <w:sz w:val="20"/>
          <w:lang w:val="ro-RO"/>
        </w:rPr>
      </w:pPr>
    </w:p>
    <w:p w:rsidR="00C24BA2" w:rsidRPr="00087D76" w:rsidRDefault="00C24BA2" w:rsidP="008E7ACA">
      <w:pPr>
        <w:pStyle w:val="DefaultText"/>
        <w:ind w:left="720"/>
        <w:jc w:val="both"/>
        <w:rPr>
          <w:rFonts w:ascii="Arial" w:hAnsi="Arial" w:cs="Arial"/>
          <w:sz w:val="20"/>
          <w:lang w:val="ro-RO"/>
        </w:rPr>
      </w:pPr>
      <w:r w:rsidRPr="00087D76">
        <w:rPr>
          <w:rFonts w:ascii="Arial" w:hAnsi="Arial" w:cs="Arial"/>
          <w:sz w:val="20"/>
          <w:lang w:val="ro-RO"/>
        </w:rPr>
        <w:t>- 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rsidR="00C24BA2" w:rsidRPr="00087D76" w:rsidRDefault="00C24BA2" w:rsidP="008E7ACA">
      <w:pPr>
        <w:pStyle w:val="DefaultText"/>
        <w:jc w:val="both"/>
        <w:rPr>
          <w:rFonts w:ascii="Arial" w:hAnsi="Arial" w:cs="Arial"/>
          <w:sz w:val="20"/>
          <w:lang w:val="ro-RO"/>
        </w:rPr>
      </w:pPr>
    </w:p>
    <w:p w:rsidR="00C24BA2" w:rsidRPr="00087D76" w:rsidRDefault="00C24BA2" w:rsidP="008E7ACA">
      <w:pPr>
        <w:pStyle w:val="DefaultText"/>
        <w:jc w:val="both"/>
        <w:rPr>
          <w:rFonts w:ascii="Arial" w:hAnsi="Arial" w:cs="Arial"/>
          <w:sz w:val="20"/>
          <w:lang w:val="ro-RO"/>
        </w:rPr>
      </w:pPr>
      <w:r w:rsidRPr="00087D76">
        <w:rPr>
          <w:rFonts w:ascii="Arial" w:hAnsi="Arial" w:cs="Arial"/>
          <w:sz w:val="20"/>
          <w:lang w:val="ro-RO"/>
        </w:rPr>
        <w:t>Persoanele cu funcţii de decizie din cadrul autorităţii contractante sunt:</w:t>
      </w:r>
    </w:p>
    <w:p w:rsidR="004D7626" w:rsidRPr="00087D76" w:rsidRDefault="004D7626" w:rsidP="008E7ACA">
      <w:pPr>
        <w:pStyle w:val="DefaultText"/>
        <w:jc w:val="both"/>
        <w:rPr>
          <w:rFonts w:ascii="Arial" w:hAnsi="Arial" w:cs="Arial"/>
          <w:sz w:val="20"/>
          <w:lang w:val="ro-RO"/>
        </w:rPr>
      </w:pPr>
    </w:p>
    <w:p w:rsidR="000B6C19" w:rsidRPr="000B6C19" w:rsidRDefault="000B6C19" w:rsidP="000B6C19">
      <w:pPr>
        <w:numPr>
          <w:ilvl w:val="0"/>
          <w:numId w:val="42"/>
        </w:numPr>
        <w:tabs>
          <w:tab w:val="left" w:pos="0"/>
        </w:tabs>
        <w:spacing w:after="0" w:line="240" w:lineRule="auto"/>
        <w:jc w:val="both"/>
        <w:rPr>
          <w:rFonts w:ascii="Arial" w:hAnsi="Arial" w:cs="Arial"/>
          <w:sz w:val="20"/>
          <w:szCs w:val="20"/>
        </w:rPr>
      </w:pPr>
      <w:r w:rsidRPr="000B6C19">
        <w:rPr>
          <w:rFonts w:ascii="Arial" w:hAnsi="Arial" w:cs="Arial"/>
          <w:sz w:val="20"/>
          <w:szCs w:val="20"/>
        </w:rPr>
        <w:t xml:space="preserve">Cătălin Cherecheş – Primarul Municipiului Baia Mare; </w:t>
      </w:r>
    </w:p>
    <w:p w:rsidR="000B6C19" w:rsidRPr="000B6C19" w:rsidRDefault="000B6C19" w:rsidP="000B6C19">
      <w:pPr>
        <w:numPr>
          <w:ilvl w:val="0"/>
          <w:numId w:val="42"/>
        </w:numPr>
        <w:tabs>
          <w:tab w:val="left" w:pos="0"/>
        </w:tabs>
        <w:spacing w:after="0" w:line="240" w:lineRule="auto"/>
        <w:jc w:val="both"/>
        <w:rPr>
          <w:rFonts w:ascii="Arial" w:hAnsi="Arial" w:cs="Arial"/>
          <w:sz w:val="20"/>
          <w:szCs w:val="20"/>
        </w:rPr>
      </w:pPr>
      <w:r w:rsidRPr="000B6C19">
        <w:rPr>
          <w:rFonts w:ascii="Arial" w:hAnsi="Arial" w:cs="Arial"/>
          <w:sz w:val="20"/>
          <w:szCs w:val="20"/>
        </w:rPr>
        <w:t>Dăncuș Ioan Doru - Viceprimar;</w:t>
      </w:r>
    </w:p>
    <w:p w:rsidR="000B6C19" w:rsidRPr="000B6C19" w:rsidRDefault="000B6C19" w:rsidP="000B6C19">
      <w:pPr>
        <w:numPr>
          <w:ilvl w:val="0"/>
          <w:numId w:val="42"/>
        </w:numPr>
        <w:tabs>
          <w:tab w:val="left" w:pos="0"/>
        </w:tabs>
        <w:spacing w:after="0" w:line="240" w:lineRule="auto"/>
        <w:jc w:val="both"/>
        <w:rPr>
          <w:rFonts w:ascii="Arial" w:hAnsi="Arial" w:cs="Arial"/>
          <w:sz w:val="20"/>
          <w:szCs w:val="20"/>
        </w:rPr>
      </w:pPr>
      <w:r w:rsidRPr="000B6C19">
        <w:rPr>
          <w:rFonts w:ascii="Arial" w:hAnsi="Arial" w:cs="Arial"/>
          <w:sz w:val="20"/>
          <w:szCs w:val="20"/>
        </w:rPr>
        <w:t>Pap Zsolt Istvan - Viceprimar;</w:t>
      </w:r>
    </w:p>
    <w:p w:rsidR="000B6C19" w:rsidRPr="000B6C19" w:rsidRDefault="000B6C19" w:rsidP="000B6C19">
      <w:pPr>
        <w:numPr>
          <w:ilvl w:val="0"/>
          <w:numId w:val="42"/>
        </w:numPr>
        <w:tabs>
          <w:tab w:val="left" w:pos="0"/>
        </w:tabs>
        <w:spacing w:after="0" w:line="240" w:lineRule="auto"/>
        <w:jc w:val="both"/>
        <w:rPr>
          <w:rFonts w:ascii="Arial" w:hAnsi="Arial" w:cs="Arial"/>
          <w:sz w:val="20"/>
          <w:szCs w:val="20"/>
        </w:rPr>
      </w:pPr>
      <w:r w:rsidRPr="000B6C19">
        <w:rPr>
          <w:rFonts w:ascii="Arial" w:hAnsi="Arial" w:cs="Arial"/>
          <w:sz w:val="20"/>
          <w:szCs w:val="20"/>
        </w:rPr>
        <w:t>Lia Augustina Mureșan – Secretarul General Municipiului Baia Mare;</w:t>
      </w:r>
    </w:p>
    <w:p w:rsidR="000B6C19" w:rsidRPr="000B6C19" w:rsidRDefault="000B6C19" w:rsidP="000B6C19">
      <w:pPr>
        <w:numPr>
          <w:ilvl w:val="0"/>
          <w:numId w:val="42"/>
        </w:numPr>
        <w:tabs>
          <w:tab w:val="left" w:pos="0"/>
        </w:tabs>
        <w:spacing w:after="0" w:line="240" w:lineRule="auto"/>
        <w:jc w:val="both"/>
        <w:rPr>
          <w:rFonts w:ascii="Arial" w:hAnsi="Arial" w:cs="Arial"/>
          <w:sz w:val="20"/>
          <w:szCs w:val="20"/>
        </w:rPr>
      </w:pPr>
      <w:r w:rsidRPr="000B6C19">
        <w:rPr>
          <w:rFonts w:ascii="Arial" w:hAnsi="Arial" w:cs="Arial"/>
          <w:sz w:val="20"/>
          <w:szCs w:val="20"/>
        </w:rPr>
        <w:t>Noemi Vida – Administrator Public;</w:t>
      </w:r>
    </w:p>
    <w:p w:rsidR="000B6C19" w:rsidRPr="000B6C19" w:rsidRDefault="000B6C19" w:rsidP="000B6C19">
      <w:pPr>
        <w:numPr>
          <w:ilvl w:val="0"/>
          <w:numId w:val="42"/>
        </w:numPr>
        <w:tabs>
          <w:tab w:val="left" w:pos="0"/>
        </w:tabs>
        <w:spacing w:after="0" w:line="240" w:lineRule="auto"/>
        <w:jc w:val="both"/>
        <w:rPr>
          <w:rFonts w:ascii="Arial" w:hAnsi="Arial" w:cs="Arial"/>
          <w:sz w:val="20"/>
          <w:szCs w:val="20"/>
        </w:rPr>
      </w:pPr>
      <w:r w:rsidRPr="000B6C19">
        <w:rPr>
          <w:rFonts w:ascii="Arial" w:hAnsi="Arial" w:cs="Arial"/>
          <w:sz w:val="20"/>
          <w:szCs w:val="20"/>
        </w:rPr>
        <w:t xml:space="preserve">Carmen Ecaterina Pop – Director executiv Direcţia Economică; </w:t>
      </w:r>
    </w:p>
    <w:p w:rsidR="000B6C19" w:rsidRPr="000B6C19" w:rsidRDefault="000B6C19" w:rsidP="000B6C19">
      <w:pPr>
        <w:numPr>
          <w:ilvl w:val="0"/>
          <w:numId w:val="42"/>
        </w:numPr>
        <w:tabs>
          <w:tab w:val="left" w:pos="0"/>
        </w:tabs>
        <w:spacing w:after="0" w:line="240" w:lineRule="auto"/>
        <w:jc w:val="both"/>
        <w:rPr>
          <w:rFonts w:ascii="Arial" w:hAnsi="Arial" w:cs="Arial"/>
          <w:sz w:val="20"/>
          <w:szCs w:val="20"/>
        </w:rPr>
      </w:pPr>
      <w:r w:rsidRPr="000B6C19">
        <w:rPr>
          <w:rFonts w:ascii="Arial" w:hAnsi="Arial" w:cs="Arial"/>
          <w:sz w:val="20"/>
          <w:szCs w:val="20"/>
        </w:rPr>
        <w:t>Ioana Băban – Director executiv adjunct, Direcţia Gestiune Bugetară;</w:t>
      </w:r>
    </w:p>
    <w:p w:rsidR="000B6C19" w:rsidRPr="000B6C19" w:rsidRDefault="000B6C19" w:rsidP="000B6C19">
      <w:pPr>
        <w:numPr>
          <w:ilvl w:val="0"/>
          <w:numId w:val="42"/>
        </w:numPr>
        <w:tabs>
          <w:tab w:val="left" w:pos="0"/>
        </w:tabs>
        <w:spacing w:after="0" w:line="240" w:lineRule="auto"/>
        <w:jc w:val="both"/>
        <w:rPr>
          <w:rFonts w:ascii="Arial" w:hAnsi="Arial" w:cs="Arial"/>
          <w:sz w:val="20"/>
          <w:szCs w:val="20"/>
        </w:rPr>
      </w:pPr>
      <w:r w:rsidRPr="000B6C19">
        <w:rPr>
          <w:rFonts w:ascii="Arial" w:hAnsi="Arial" w:cs="Arial"/>
          <w:sz w:val="20"/>
          <w:szCs w:val="20"/>
        </w:rPr>
        <w:t>Angela Amalia Vasc – Şef Serviciul Financiar Contabil;</w:t>
      </w:r>
    </w:p>
    <w:p w:rsidR="000B6C19" w:rsidRPr="000B6C19" w:rsidRDefault="000B6C19" w:rsidP="000B6C19">
      <w:pPr>
        <w:numPr>
          <w:ilvl w:val="0"/>
          <w:numId w:val="42"/>
        </w:numPr>
        <w:tabs>
          <w:tab w:val="left" w:pos="0"/>
        </w:tabs>
        <w:spacing w:after="0" w:line="240" w:lineRule="auto"/>
        <w:jc w:val="both"/>
        <w:rPr>
          <w:rFonts w:ascii="Arial" w:hAnsi="Arial" w:cs="Arial"/>
          <w:sz w:val="20"/>
          <w:szCs w:val="20"/>
        </w:rPr>
      </w:pPr>
      <w:r w:rsidRPr="000B6C19">
        <w:rPr>
          <w:rFonts w:ascii="Arial" w:hAnsi="Arial" w:cs="Arial"/>
          <w:sz w:val="20"/>
          <w:szCs w:val="20"/>
        </w:rPr>
        <w:t>Rodica Bozga – Şef Serviciul Buget Public;</w:t>
      </w:r>
    </w:p>
    <w:p w:rsidR="000B6C19" w:rsidRPr="000B6C19" w:rsidRDefault="000B6C19" w:rsidP="000B6C19">
      <w:pPr>
        <w:numPr>
          <w:ilvl w:val="0"/>
          <w:numId w:val="42"/>
        </w:numPr>
        <w:tabs>
          <w:tab w:val="left" w:pos="0"/>
        </w:tabs>
        <w:spacing w:after="0" w:line="240" w:lineRule="auto"/>
        <w:jc w:val="both"/>
        <w:rPr>
          <w:rFonts w:ascii="Arial" w:hAnsi="Arial" w:cs="Arial"/>
          <w:sz w:val="20"/>
          <w:szCs w:val="20"/>
        </w:rPr>
      </w:pPr>
      <w:r w:rsidRPr="000B6C19">
        <w:rPr>
          <w:rFonts w:ascii="Arial" w:hAnsi="Arial" w:cs="Arial"/>
          <w:sz w:val="20"/>
          <w:szCs w:val="20"/>
        </w:rPr>
        <w:t>Solomon Raluca - Șef Serviciul Monitorizare Bugete și Execuție Bugetară;</w:t>
      </w:r>
    </w:p>
    <w:p w:rsidR="000B6C19" w:rsidRPr="000B6C19" w:rsidRDefault="000B6C19" w:rsidP="000B6C19">
      <w:pPr>
        <w:numPr>
          <w:ilvl w:val="0"/>
          <w:numId w:val="42"/>
        </w:numPr>
        <w:tabs>
          <w:tab w:val="left" w:pos="0"/>
        </w:tabs>
        <w:spacing w:after="0" w:line="240" w:lineRule="auto"/>
        <w:jc w:val="both"/>
        <w:rPr>
          <w:rFonts w:ascii="Arial" w:hAnsi="Arial" w:cs="Arial"/>
          <w:sz w:val="20"/>
          <w:szCs w:val="20"/>
        </w:rPr>
      </w:pPr>
      <w:r w:rsidRPr="000B6C19">
        <w:rPr>
          <w:rFonts w:ascii="Arial" w:hAnsi="Arial" w:cs="Arial"/>
          <w:sz w:val="20"/>
          <w:szCs w:val="20"/>
        </w:rPr>
        <w:t>Gligan Cameliu Vasile -</w:t>
      </w:r>
      <w:r w:rsidRPr="000B6C19">
        <w:rPr>
          <w:rFonts w:ascii="Arial" w:hAnsi="Arial" w:cs="Arial"/>
          <w:sz w:val="20"/>
          <w:szCs w:val="20"/>
        </w:rPr>
        <w:tab/>
        <w:t>Director General Direcţia Generală Administrație Publică;</w:t>
      </w:r>
    </w:p>
    <w:p w:rsidR="000B6C19" w:rsidRPr="000B6C19" w:rsidRDefault="000B6C19" w:rsidP="000B6C19">
      <w:pPr>
        <w:numPr>
          <w:ilvl w:val="0"/>
          <w:numId w:val="42"/>
        </w:numPr>
        <w:tabs>
          <w:tab w:val="left" w:pos="0"/>
        </w:tabs>
        <w:spacing w:after="0" w:line="240" w:lineRule="auto"/>
        <w:jc w:val="both"/>
        <w:rPr>
          <w:rFonts w:ascii="Arial" w:hAnsi="Arial" w:cs="Arial"/>
          <w:sz w:val="20"/>
          <w:szCs w:val="20"/>
        </w:rPr>
      </w:pPr>
      <w:r w:rsidRPr="000B6C19">
        <w:rPr>
          <w:rFonts w:ascii="Arial" w:hAnsi="Arial" w:cs="Arial"/>
          <w:sz w:val="20"/>
          <w:szCs w:val="20"/>
        </w:rPr>
        <w:t>Mircea Niculae – Director executiv, Direcţia Juridică;</w:t>
      </w:r>
    </w:p>
    <w:p w:rsidR="000B6C19" w:rsidRPr="000B6C19" w:rsidRDefault="000B6C19" w:rsidP="000B6C19">
      <w:pPr>
        <w:numPr>
          <w:ilvl w:val="0"/>
          <w:numId w:val="42"/>
        </w:numPr>
        <w:tabs>
          <w:tab w:val="left" w:pos="0"/>
        </w:tabs>
        <w:spacing w:after="0" w:line="240" w:lineRule="auto"/>
        <w:jc w:val="both"/>
        <w:rPr>
          <w:rFonts w:ascii="Arial" w:hAnsi="Arial" w:cs="Arial"/>
          <w:sz w:val="20"/>
          <w:szCs w:val="20"/>
        </w:rPr>
      </w:pPr>
      <w:r w:rsidRPr="000B6C19">
        <w:rPr>
          <w:rFonts w:ascii="Arial" w:hAnsi="Arial" w:cs="Arial"/>
          <w:sz w:val="20"/>
          <w:szCs w:val="20"/>
        </w:rPr>
        <w:t>Nicoleta Mitre - Șef Serviciul Juridic;</w:t>
      </w:r>
    </w:p>
    <w:p w:rsidR="000B6C19" w:rsidRPr="000B6C19" w:rsidRDefault="000B6C19" w:rsidP="000B6C19">
      <w:pPr>
        <w:numPr>
          <w:ilvl w:val="0"/>
          <w:numId w:val="42"/>
        </w:numPr>
        <w:tabs>
          <w:tab w:val="left" w:pos="0"/>
        </w:tabs>
        <w:spacing w:after="0" w:line="240" w:lineRule="auto"/>
        <w:jc w:val="both"/>
        <w:rPr>
          <w:rFonts w:ascii="Arial" w:hAnsi="Arial" w:cs="Arial"/>
          <w:sz w:val="20"/>
          <w:szCs w:val="20"/>
        </w:rPr>
      </w:pPr>
      <w:r w:rsidRPr="000B6C19">
        <w:rPr>
          <w:rFonts w:ascii="Arial" w:hAnsi="Arial" w:cs="Arial"/>
          <w:sz w:val="20"/>
          <w:szCs w:val="20"/>
        </w:rPr>
        <w:t>Cornelia Luca – Director General, Direcţia Generală Dezvoltare Publică;</w:t>
      </w:r>
    </w:p>
    <w:p w:rsidR="000B6C19" w:rsidRPr="000B6C19" w:rsidRDefault="000B6C19" w:rsidP="000B6C19">
      <w:pPr>
        <w:numPr>
          <w:ilvl w:val="0"/>
          <w:numId w:val="42"/>
        </w:numPr>
        <w:tabs>
          <w:tab w:val="left" w:pos="0"/>
        </w:tabs>
        <w:spacing w:after="0" w:line="240" w:lineRule="auto"/>
        <w:jc w:val="both"/>
        <w:rPr>
          <w:rFonts w:ascii="Arial" w:hAnsi="Arial" w:cs="Arial"/>
          <w:sz w:val="20"/>
          <w:szCs w:val="20"/>
        </w:rPr>
      </w:pPr>
      <w:r w:rsidRPr="000B6C19">
        <w:rPr>
          <w:rFonts w:ascii="Arial" w:hAnsi="Arial" w:cs="Arial"/>
          <w:sz w:val="20"/>
          <w:szCs w:val="20"/>
        </w:rPr>
        <w:t>Ramona Bodzer – Director executiv Direcția Achiziţii;</w:t>
      </w:r>
    </w:p>
    <w:p w:rsidR="000B6C19" w:rsidRPr="000B6C19" w:rsidRDefault="000B6C19" w:rsidP="000B6C19">
      <w:pPr>
        <w:numPr>
          <w:ilvl w:val="0"/>
          <w:numId w:val="42"/>
        </w:numPr>
        <w:tabs>
          <w:tab w:val="left" w:pos="0"/>
        </w:tabs>
        <w:spacing w:after="0" w:line="240" w:lineRule="auto"/>
        <w:jc w:val="both"/>
        <w:rPr>
          <w:rFonts w:ascii="Arial" w:hAnsi="Arial" w:cs="Arial"/>
          <w:sz w:val="20"/>
          <w:szCs w:val="20"/>
        </w:rPr>
      </w:pPr>
      <w:r w:rsidRPr="000B6C19">
        <w:rPr>
          <w:rFonts w:ascii="Arial" w:hAnsi="Arial" w:cs="Arial"/>
          <w:sz w:val="20"/>
          <w:szCs w:val="20"/>
        </w:rPr>
        <w:t>Andrada Opriș - Șef Serviciu Achiziții Publice</w:t>
      </w:r>
    </w:p>
    <w:p w:rsidR="000B6C19" w:rsidRPr="000B6C19" w:rsidRDefault="000B6C19" w:rsidP="000B6C19">
      <w:pPr>
        <w:numPr>
          <w:ilvl w:val="0"/>
          <w:numId w:val="42"/>
        </w:numPr>
        <w:tabs>
          <w:tab w:val="left" w:pos="0"/>
        </w:tabs>
        <w:spacing w:after="0" w:line="240" w:lineRule="auto"/>
        <w:jc w:val="both"/>
        <w:rPr>
          <w:rFonts w:ascii="Arial" w:hAnsi="Arial" w:cs="Arial"/>
          <w:sz w:val="20"/>
          <w:szCs w:val="20"/>
        </w:rPr>
      </w:pPr>
      <w:r w:rsidRPr="000B6C19">
        <w:rPr>
          <w:rFonts w:ascii="Arial" w:hAnsi="Arial" w:cs="Arial"/>
          <w:sz w:val="20"/>
          <w:szCs w:val="20"/>
        </w:rPr>
        <w:t>Cristian Muresan - Consilier achiziții publice superior, Serviciul Achiziţii Publice;</w:t>
      </w:r>
    </w:p>
    <w:p w:rsidR="000B6C19" w:rsidRPr="000B6C19" w:rsidRDefault="000B6C19" w:rsidP="000B6C19">
      <w:pPr>
        <w:numPr>
          <w:ilvl w:val="0"/>
          <w:numId w:val="42"/>
        </w:numPr>
        <w:tabs>
          <w:tab w:val="left" w:pos="0"/>
        </w:tabs>
        <w:spacing w:after="0" w:line="240" w:lineRule="auto"/>
        <w:jc w:val="both"/>
        <w:rPr>
          <w:rFonts w:ascii="Arial" w:hAnsi="Arial" w:cs="Arial"/>
          <w:sz w:val="20"/>
          <w:szCs w:val="20"/>
        </w:rPr>
      </w:pPr>
      <w:r w:rsidRPr="000B6C19">
        <w:rPr>
          <w:rFonts w:ascii="Arial" w:hAnsi="Arial" w:cs="Arial"/>
          <w:sz w:val="20"/>
          <w:szCs w:val="20"/>
        </w:rPr>
        <w:t xml:space="preserve">Codruta Lazăr - </w:t>
      </w:r>
      <w:r w:rsidRPr="000B6C19">
        <w:rPr>
          <w:rFonts w:ascii="Arial" w:hAnsi="Arial" w:cs="Arial"/>
          <w:sz w:val="20"/>
          <w:szCs w:val="20"/>
          <w:lang w:val="ro-RO"/>
        </w:rPr>
        <w:t>Director Executiv</w:t>
      </w:r>
      <w:r w:rsidRPr="000B6C19">
        <w:rPr>
          <w:rFonts w:ascii="Arial" w:hAnsi="Arial" w:cs="Arial"/>
          <w:sz w:val="20"/>
          <w:szCs w:val="20"/>
        </w:rPr>
        <w:t xml:space="preserve">, </w:t>
      </w:r>
      <w:r w:rsidRPr="000B6C19">
        <w:rPr>
          <w:rFonts w:ascii="Arial" w:hAnsi="Arial" w:cs="Arial"/>
          <w:sz w:val="20"/>
          <w:szCs w:val="20"/>
          <w:lang w:val="ro-RO"/>
        </w:rPr>
        <w:t>Directia</w:t>
      </w:r>
      <w:r w:rsidRPr="000B6C19">
        <w:rPr>
          <w:rFonts w:ascii="Arial" w:hAnsi="Arial" w:cs="Arial"/>
          <w:sz w:val="20"/>
          <w:szCs w:val="20"/>
        </w:rPr>
        <w:t xml:space="preserve"> Relatii Publice;</w:t>
      </w:r>
    </w:p>
    <w:p w:rsidR="000B6C19" w:rsidRDefault="000B6C19" w:rsidP="000B6C19">
      <w:pPr>
        <w:numPr>
          <w:ilvl w:val="0"/>
          <w:numId w:val="42"/>
        </w:numPr>
        <w:tabs>
          <w:tab w:val="left" w:pos="0"/>
        </w:tabs>
        <w:spacing w:after="0" w:line="240" w:lineRule="auto"/>
        <w:jc w:val="both"/>
        <w:rPr>
          <w:rFonts w:ascii="Arial" w:hAnsi="Arial" w:cs="Arial"/>
          <w:sz w:val="20"/>
          <w:szCs w:val="20"/>
        </w:rPr>
      </w:pPr>
      <w:r w:rsidRPr="000B6C19">
        <w:rPr>
          <w:rFonts w:ascii="Arial" w:hAnsi="Arial" w:cs="Arial"/>
          <w:sz w:val="20"/>
          <w:szCs w:val="20"/>
        </w:rPr>
        <w:t>Căp</w:t>
      </w:r>
      <w:r w:rsidRPr="000B6C19">
        <w:rPr>
          <w:rFonts w:ascii="Arial" w:hAnsi="Arial" w:cs="Arial"/>
          <w:sz w:val="20"/>
          <w:szCs w:val="20"/>
          <w:lang w:val="ro-RO"/>
        </w:rPr>
        <w:t>î</w:t>
      </w:r>
      <w:r w:rsidRPr="000B6C19">
        <w:rPr>
          <w:rFonts w:ascii="Arial" w:hAnsi="Arial" w:cs="Arial"/>
          <w:sz w:val="20"/>
          <w:szCs w:val="20"/>
        </w:rPr>
        <w:t xml:space="preserve">lnean Ciprian - Șef serviciu, Serviciul Relatii cu Publicul;   </w:t>
      </w:r>
    </w:p>
    <w:p w:rsidR="000B6C19" w:rsidRPr="000B6C19" w:rsidRDefault="000B6C19" w:rsidP="000B6C19">
      <w:pPr>
        <w:tabs>
          <w:tab w:val="left" w:pos="0"/>
        </w:tabs>
        <w:spacing w:after="0" w:line="240" w:lineRule="auto"/>
        <w:ind w:left="720"/>
        <w:jc w:val="both"/>
        <w:rPr>
          <w:rFonts w:ascii="Arial" w:hAnsi="Arial" w:cs="Arial"/>
          <w:sz w:val="20"/>
          <w:szCs w:val="20"/>
        </w:rPr>
      </w:pPr>
      <w:r w:rsidRPr="000B6C19">
        <w:rPr>
          <w:rFonts w:ascii="Arial" w:hAnsi="Arial" w:cs="Arial"/>
          <w:sz w:val="20"/>
          <w:szCs w:val="20"/>
        </w:rPr>
        <w:t xml:space="preserve">                                                       </w:t>
      </w:r>
    </w:p>
    <w:p w:rsidR="00C24BA2" w:rsidRPr="00087D76" w:rsidRDefault="00C24BA2" w:rsidP="008E7ACA">
      <w:pPr>
        <w:tabs>
          <w:tab w:val="left" w:pos="0"/>
        </w:tabs>
        <w:spacing w:after="0" w:line="240" w:lineRule="auto"/>
        <w:jc w:val="both"/>
        <w:rPr>
          <w:rFonts w:ascii="Arial" w:hAnsi="Arial" w:cs="Arial"/>
          <w:bCs/>
          <w:sz w:val="20"/>
          <w:szCs w:val="20"/>
          <w:lang w:val="ro-RO"/>
        </w:rPr>
      </w:pPr>
      <w:r w:rsidRPr="00087D76">
        <w:rPr>
          <w:rFonts w:ascii="Arial" w:hAnsi="Arial" w:cs="Arial"/>
          <w:bCs/>
          <w:sz w:val="20"/>
          <w:szCs w:val="20"/>
          <w:lang w:val="ro-RO"/>
        </w:rPr>
        <w:t>Atașez la prezenta declarație informații relevante pentru verificarea potențialei situații de conflict de interese, după cum urmează:</w:t>
      </w:r>
    </w:p>
    <w:p w:rsidR="00C24BA2" w:rsidRPr="00087D76" w:rsidRDefault="00C24BA2" w:rsidP="008E7ACA">
      <w:pPr>
        <w:widowControl w:val="0"/>
        <w:numPr>
          <w:ilvl w:val="0"/>
          <w:numId w:val="25"/>
        </w:numPr>
        <w:tabs>
          <w:tab w:val="left" w:pos="0"/>
        </w:tabs>
        <w:autoSpaceDE w:val="0"/>
        <w:autoSpaceDN w:val="0"/>
        <w:spacing w:after="0" w:line="240" w:lineRule="auto"/>
        <w:jc w:val="both"/>
        <w:rPr>
          <w:rFonts w:ascii="Arial" w:hAnsi="Arial" w:cs="Arial"/>
          <w:bCs/>
          <w:sz w:val="20"/>
          <w:szCs w:val="20"/>
          <w:lang w:val="ro-RO"/>
        </w:rPr>
      </w:pPr>
      <w:r w:rsidRPr="00087D76">
        <w:rPr>
          <w:rFonts w:ascii="Arial" w:hAnsi="Arial" w:cs="Arial"/>
          <w:bCs/>
          <w:sz w:val="20"/>
          <w:szCs w:val="20"/>
          <w:lang w:val="ro-RO"/>
        </w:rPr>
        <w:t xml:space="preserve">Lista cu membrii Consiliului de Administrație </w:t>
      </w:r>
      <w:r w:rsidRPr="00087D76">
        <w:rPr>
          <w:rFonts w:ascii="Arial" w:hAnsi="Arial" w:cs="Arial"/>
          <w:bCs/>
          <w:i/>
          <w:sz w:val="20"/>
          <w:szCs w:val="20"/>
          <w:lang w:val="ro-RO"/>
        </w:rPr>
        <w:t>[introduceți numele 1, numele 2 etc.]</w:t>
      </w:r>
    </w:p>
    <w:p w:rsidR="00C24BA2" w:rsidRPr="00087D76" w:rsidRDefault="00C24BA2" w:rsidP="008E7ACA">
      <w:pPr>
        <w:widowControl w:val="0"/>
        <w:numPr>
          <w:ilvl w:val="0"/>
          <w:numId w:val="25"/>
        </w:numPr>
        <w:tabs>
          <w:tab w:val="left" w:pos="0"/>
        </w:tabs>
        <w:autoSpaceDE w:val="0"/>
        <w:autoSpaceDN w:val="0"/>
        <w:spacing w:after="0" w:line="240" w:lineRule="auto"/>
        <w:jc w:val="both"/>
        <w:rPr>
          <w:rFonts w:ascii="Arial" w:hAnsi="Arial" w:cs="Arial"/>
          <w:bCs/>
          <w:sz w:val="20"/>
          <w:szCs w:val="20"/>
          <w:lang w:val="ro-RO"/>
        </w:rPr>
      </w:pPr>
      <w:r w:rsidRPr="00087D76">
        <w:rPr>
          <w:rFonts w:ascii="Arial" w:hAnsi="Arial" w:cs="Arial"/>
          <w:bCs/>
          <w:sz w:val="20"/>
          <w:szCs w:val="20"/>
          <w:lang w:val="ro-RO"/>
        </w:rPr>
        <w:t xml:space="preserve">Lista cu membrii organului de conducere </w:t>
      </w:r>
      <w:r w:rsidRPr="00087D76">
        <w:rPr>
          <w:rFonts w:ascii="Arial" w:hAnsi="Arial" w:cs="Arial"/>
          <w:bCs/>
          <w:i/>
          <w:sz w:val="20"/>
          <w:szCs w:val="20"/>
          <w:lang w:val="ro-RO"/>
        </w:rPr>
        <w:t>[introduceți numele 1, numele 2 etc.]</w:t>
      </w:r>
    </w:p>
    <w:p w:rsidR="00C24BA2" w:rsidRPr="00087D76" w:rsidRDefault="00C24BA2" w:rsidP="008E7ACA">
      <w:pPr>
        <w:widowControl w:val="0"/>
        <w:numPr>
          <w:ilvl w:val="0"/>
          <w:numId w:val="25"/>
        </w:numPr>
        <w:tabs>
          <w:tab w:val="left" w:pos="0"/>
        </w:tabs>
        <w:autoSpaceDE w:val="0"/>
        <w:autoSpaceDN w:val="0"/>
        <w:spacing w:after="0" w:line="240" w:lineRule="auto"/>
        <w:jc w:val="both"/>
        <w:rPr>
          <w:rFonts w:ascii="Arial" w:hAnsi="Arial" w:cs="Arial"/>
          <w:bCs/>
          <w:sz w:val="20"/>
          <w:szCs w:val="20"/>
          <w:lang w:val="ro-RO"/>
        </w:rPr>
      </w:pPr>
      <w:r w:rsidRPr="00087D76">
        <w:rPr>
          <w:rFonts w:ascii="Arial" w:hAnsi="Arial" w:cs="Arial"/>
          <w:bCs/>
          <w:sz w:val="20"/>
          <w:szCs w:val="20"/>
          <w:lang w:val="ro-RO"/>
        </w:rPr>
        <w:t xml:space="preserve">Lista cu membrii organului de supraveghere </w:t>
      </w:r>
      <w:r w:rsidRPr="00087D76">
        <w:rPr>
          <w:rFonts w:ascii="Arial" w:hAnsi="Arial" w:cs="Arial"/>
          <w:bCs/>
          <w:i/>
          <w:sz w:val="20"/>
          <w:szCs w:val="20"/>
          <w:lang w:val="ro-RO"/>
        </w:rPr>
        <w:t>[introduceți numele 1, numele 2 etc.]</w:t>
      </w:r>
    </w:p>
    <w:p w:rsidR="00C24BA2" w:rsidRPr="00087D76" w:rsidRDefault="00C24BA2" w:rsidP="008E7ACA">
      <w:pPr>
        <w:widowControl w:val="0"/>
        <w:numPr>
          <w:ilvl w:val="0"/>
          <w:numId w:val="25"/>
        </w:numPr>
        <w:tabs>
          <w:tab w:val="left" w:pos="0"/>
        </w:tabs>
        <w:autoSpaceDE w:val="0"/>
        <w:autoSpaceDN w:val="0"/>
        <w:spacing w:after="0" w:line="240" w:lineRule="auto"/>
        <w:jc w:val="both"/>
        <w:rPr>
          <w:rFonts w:ascii="Arial" w:hAnsi="Arial" w:cs="Arial"/>
          <w:bCs/>
          <w:sz w:val="20"/>
          <w:szCs w:val="20"/>
          <w:lang w:val="ro-RO"/>
        </w:rPr>
      </w:pPr>
      <w:r w:rsidRPr="00087D76">
        <w:rPr>
          <w:rFonts w:ascii="Arial" w:hAnsi="Arial" w:cs="Arial"/>
          <w:bCs/>
          <w:sz w:val="20"/>
          <w:szCs w:val="20"/>
          <w:lang w:val="ro-RO"/>
        </w:rPr>
        <w:t xml:space="preserve">Lista cu membrii acționarilor/asociaților cu participare mai mult de 10% din capital </w:t>
      </w:r>
      <w:r w:rsidRPr="00087D76">
        <w:rPr>
          <w:rFonts w:ascii="Arial" w:hAnsi="Arial" w:cs="Arial"/>
          <w:bCs/>
          <w:i/>
          <w:sz w:val="20"/>
          <w:szCs w:val="20"/>
          <w:lang w:val="ro-RO"/>
        </w:rPr>
        <w:t>[introduceți numele 1, numele 2 etc.]</w:t>
      </w:r>
    </w:p>
    <w:p w:rsidR="00C24BA2" w:rsidRPr="00087D76" w:rsidRDefault="00C24BA2" w:rsidP="008E7ACA">
      <w:pPr>
        <w:widowControl w:val="0"/>
        <w:numPr>
          <w:ilvl w:val="0"/>
          <w:numId w:val="25"/>
        </w:numPr>
        <w:tabs>
          <w:tab w:val="left" w:pos="0"/>
        </w:tabs>
        <w:autoSpaceDE w:val="0"/>
        <w:autoSpaceDN w:val="0"/>
        <w:spacing w:after="0" w:line="240" w:lineRule="auto"/>
        <w:jc w:val="both"/>
        <w:rPr>
          <w:rFonts w:ascii="Arial" w:hAnsi="Arial" w:cs="Arial"/>
          <w:bCs/>
          <w:sz w:val="20"/>
          <w:szCs w:val="20"/>
          <w:lang w:val="ro-RO"/>
        </w:rPr>
      </w:pPr>
    </w:p>
    <w:p w:rsidR="00C24BA2" w:rsidRPr="00087D76" w:rsidRDefault="00C24BA2" w:rsidP="008E7ACA">
      <w:pPr>
        <w:tabs>
          <w:tab w:val="left" w:pos="0"/>
        </w:tabs>
        <w:spacing w:after="0" w:line="240" w:lineRule="auto"/>
        <w:jc w:val="both"/>
        <w:rPr>
          <w:rFonts w:ascii="Arial" w:hAnsi="Arial" w:cs="Arial"/>
          <w:bCs/>
          <w:sz w:val="20"/>
          <w:szCs w:val="20"/>
          <w:lang w:val="ro-RO"/>
        </w:rPr>
      </w:pPr>
      <w:r w:rsidRPr="00087D76">
        <w:rPr>
          <w:rFonts w:ascii="Arial" w:hAnsi="Arial" w:cs="Arial"/>
          <w:bCs/>
          <w:sz w:val="20"/>
          <w:szCs w:val="20"/>
          <w:lang w:val="ro-RO"/>
        </w:rPr>
        <w:lastRenderedPageBreak/>
        <w:t>Semnătură</w:t>
      </w:r>
    </w:p>
    <w:p w:rsidR="00C24BA2" w:rsidRPr="00087D76" w:rsidRDefault="00C24BA2" w:rsidP="008E7ACA">
      <w:pPr>
        <w:spacing w:after="0" w:line="240" w:lineRule="auto"/>
        <w:jc w:val="both"/>
        <w:rPr>
          <w:rFonts w:ascii="Arial" w:hAnsi="Arial" w:cs="Arial"/>
          <w:sz w:val="20"/>
          <w:szCs w:val="20"/>
          <w:lang w:val="ro-RO"/>
        </w:rPr>
      </w:pPr>
      <w:r w:rsidRPr="00087D76">
        <w:rPr>
          <w:rFonts w:ascii="Arial" w:hAnsi="Arial" w:cs="Arial"/>
          <w:i/>
          <w:spacing w:val="-2"/>
          <w:sz w:val="20"/>
          <w:szCs w:val="20"/>
          <w:lang w:val="ro-RO"/>
        </w:rPr>
        <w:t>[persoana sau persoanele autorizate să semneze în numele operatorului economic în calitate de Ofertant individual/membru al asocierii/subcontractant/terț susținător]</w:t>
      </w:r>
    </w:p>
    <w:p w:rsidR="00C24BA2" w:rsidRPr="00087D76" w:rsidRDefault="00C24BA2" w:rsidP="008E7ACA">
      <w:pPr>
        <w:spacing w:after="0" w:line="240" w:lineRule="auto"/>
        <w:jc w:val="both"/>
        <w:rPr>
          <w:rFonts w:ascii="Arial" w:hAnsi="Arial" w:cs="Arial"/>
          <w:sz w:val="20"/>
          <w:szCs w:val="20"/>
          <w:lang w:val="ro-RO"/>
        </w:rPr>
      </w:pPr>
      <w:r w:rsidRPr="00087D76">
        <w:rPr>
          <w:rFonts w:ascii="Arial" w:hAnsi="Arial" w:cs="Arial"/>
          <w:bCs/>
          <w:sz w:val="20"/>
          <w:szCs w:val="20"/>
          <w:lang w:val="ro-RO"/>
        </w:rPr>
        <w:t xml:space="preserve">Numele Ofertantului/Numele legal al Partenerilor în Asociere: </w:t>
      </w:r>
      <w:r w:rsidRPr="00087D76">
        <w:rPr>
          <w:rFonts w:ascii="Arial" w:hAnsi="Arial" w:cs="Arial"/>
          <w:bCs/>
          <w:i/>
          <w:sz w:val="20"/>
          <w:szCs w:val="20"/>
          <w:lang w:val="ro-RO"/>
        </w:rPr>
        <w:t>[introduceți denumirea completă]</w:t>
      </w:r>
    </w:p>
    <w:p w:rsidR="00C24BA2" w:rsidRPr="00087D76" w:rsidRDefault="00C24BA2" w:rsidP="008E7ACA">
      <w:pPr>
        <w:spacing w:after="0" w:line="240" w:lineRule="auto"/>
        <w:jc w:val="center"/>
        <w:rPr>
          <w:rFonts w:ascii="Arial" w:hAnsi="Arial" w:cs="Arial"/>
          <w:b/>
          <w:sz w:val="20"/>
          <w:szCs w:val="20"/>
          <w:lang w:val="ro-RO"/>
        </w:rPr>
        <w:sectPr w:rsidR="00C24BA2" w:rsidRPr="00087D76" w:rsidSect="00A23CCB">
          <w:headerReference w:type="default" r:id="rId8"/>
          <w:footerReference w:type="default" r:id="rId9"/>
          <w:pgSz w:w="11906" w:h="16838"/>
          <w:pgMar w:top="1440" w:right="1440" w:bottom="1440" w:left="1440" w:header="706" w:footer="850" w:gutter="0"/>
          <w:cols w:space="708"/>
          <w:docGrid w:linePitch="360"/>
        </w:sectPr>
      </w:pPr>
    </w:p>
    <w:p w:rsidR="00D12757" w:rsidRPr="00087D76" w:rsidRDefault="00D12757" w:rsidP="008E7ACA">
      <w:pPr>
        <w:spacing w:after="0" w:line="240" w:lineRule="auto"/>
        <w:jc w:val="right"/>
        <w:rPr>
          <w:rFonts w:ascii="Arial" w:hAnsi="Arial" w:cs="Arial"/>
          <w:b/>
          <w:sz w:val="20"/>
          <w:szCs w:val="20"/>
          <w:lang w:val="ro-RO"/>
        </w:rPr>
      </w:pPr>
      <w:r w:rsidRPr="00087D76">
        <w:rPr>
          <w:rFonts w:ascii="Arial" w:hAnsi="Arial" w:cs="Arial"/>
          <w:sz w:val="20"/>
          <w:szCs w:val="20"/>
          <w:lang w:val="ro-RO"/>
        </w:rPr>
        <w:lastRenderedPageBreak/>
        <w:tab/>
      </w:r>
      <w:bookmarkStart w:id="1" w:name="_Toc310624813"/>
      <w:r w:rsidRPr="00087D76">
        <w:rPr>
          <w:rFonts w:ascii="Arial" w:hAnsi="Arial" w:cs="Arial"/>
          <w:b/>
          <w:sz w:val="20"/>
          <w:szCs w:val="20"/>
          <w:lang w:val="ro-RO"/>
        </w:rPr>
        <w:t xml:space="preserve">Formular nr. </w:t>
      </w:r>
      <w:bookmarkEnd w:id="1"/>
      <w:r w:rsidRPr="00087D76">
        <w:rPr>
          <w:rFonts w:ascii="Arial" w:hAnsi="Arial" w:cs="Arial"/>
          <w:b/>
          <w:sz w:val="20"/>
          <w:szCs w:val="20"/>
          <w:lang w:val="ro-RO"/>
        </w:rPr>
        <w:t>5</w:t>
      </w:r>
    </w:p>
    <w:p w:rsidR="00D12757" w:rsidRPr="00087D76" w:rsidRDefault="00D12757" w:rsidP="008E7ACA">
      <w:pPr>
        <w:spacing w:after="0" w:line="240" w:lineRule="auto"/>
        <w:jc w:val="both"/>
        <w:rPr>
          <w:rFonts w:ascii="Arial" w:hAnsi="Arial" w:cs="Arial"/>
          <w:b/>
          <w:sz w:val="20"/>
          <w:szCs w:val="20"/>
          <w:lang w:val="ro-RO"/>
        </w:rPr>
      </w:pPr>
      <w:r w:rsidRPr="00087D76">
        <w:rPr>
          <w:rFonts w:ascii="Arial" w:hAnsi="Arial" w:cs="Arial"/>
          <w:b/>
          <w:sz w:val="20"/>
          <w:szCs w:val="20"/>
          <w:lang w:val="ro-RO"/>
        </w:rPr>
        <w:t>Operator economic</w:t>
      </w:r>
    </w:p>
    <w:p w:rsidR="00D12757" w:rsidRPr="00087D76" w:rsidRDefault="00D12757" w:rsidP="008E7ACA">
      <w:pPr>
        <w:spacing w:after="0" w:line="240" w:lineRule="auto"/>
        <w:jc w:val="both"/>
        <w:rPr>
          <w:rFonts w:ascii="Arial" w:hAnsi="Arial" w:cs="Arial"/>
          <w:b/>
          <w:sz w:val="20"/>
          <w:szCs w:val="20"/>
          <w:lang w:val="ro-RO"/>
        </w:rPr>
      </w:pPr>
      <w:r w:rsidRPr="00087D76">
        <w:rPr>
          <w:rFonts w:ascii="Arial" w:hAnsi="Arial" w:cs="Arial"/>
          <w:b/>
          <w:sz w:val="20"/>
          <w:szCs w:val="20"/>
          <w:lang w:val="ro-RO"/>
        </w:rPr>
        <w:t>________________</w:t>
      </w:r>
    </w:p>
    <w:p w:rsidR="00D12757" w:rsidRPr="00087D76" w:rsidRDefault="00D12757" w:rsidP="008E7ACA">
      <w:pPr>
        <w:spacing w:after="0" w:line="240" w:lineRule="auto"/>
        <w:jc w:val="both"/>
        <w:rPr>
          <w:rFonts w:ascii="Arial" w:hAnsi="Arial" w:cs="Arial"/>
          <w:b/>
          <w:sz w:val="20"/>
          <w:szCs w:val="20"/>
          <w:highlight w:val="yellow"/>
          <w:lang w:val="ro-RO"/>
        </w:rPr>
      </w:pPr>
      <w:r w:rsidRPr="00087D76">
        <w:rPr>
          <w:rFonts w:ascii="Arial" w:hAnsi="Arial" w:cs="Arial"/>
          <w:b/>
          <w:sz w:val="20"/>
          <w:szCs w:val="20"/>
          <w:lang w:val="ro-RO"/>
        </w:rPr>
        <w:t>(denumirea/numele)</w:t>
      </w:r>
    </w:p>
    <w:p w:rsidR="00D12757" w:rsidRPr="00087D76" w:rsidRDefault="00D12757" w:rsidP="008E7ACA">
      <w:pPr>
        <w:spacing w:after="0" w:line="240" w:lineRule="auto"/>
        <w:jc w:val="both"/>
        <w:rPr>
          <w:rFonts w:ascii="Arial" w:hAnsi="Arial" w:cs="Arial"/>
          <w:b/>
          <w:sz w:val="20"/>
          <w:szCs w:val="20"/>
          <w:lang w:val="ro-RO"/>
        </w:rPr>
      </w:pPr>
    </w:p>
    <w:p w:rsidR="00D12757" w:rsidRPr="00087D76" w:rsidRDefault="00D12757" w:rsidP="008E7ACA">
      <w:pPr>
        <w:spacing w:after="0" w:line="240" w:lineRule="auto"/>
        <w:jc w:val="center"/>
        <w:rPr>
          <w:rFonts w:ascii="Arial" w:hAnsi="Arial" w:cs="Arial"/>
          <w:b/>
          <w:sz w:val="20"/>
          <w:szCs w:val="20"/>
          <w:lang w:val="ro-RO"/>
        </w:rPr>
      </w:pPr>
      <w:r w:rsidRPr="00087D76">
        <w:rPr>
          <w:rFonts w:ascii="Arial" w:hAnsi="Arial" w:cs="Arial"/>
          <w:b/>
          <w:sz w:val="20"/>
          <w:szCs w:val="20"/>
          <w:lang w:val="ro-RO"/>
        </w:rPr>
        <w:t>DECLARAŢIE PRIVIND PRINCIPALELE SERVICII SIMILARE PRESTATE ÎN ULTIMII 3 ANI</w:t>
      </w:r>
    </w:p>
    <w:p w:rsidR="00D12757" w:rsidRPr="00087D76" w:rsidRDefault="00D12757" w:rsidP="008E7ACA">
      <w:pPr>
        <w:spacing w:after="0" w:line="240" w:lineRule="auto"/>
        <w:jc w:val="both"/>
        <w:rPr>
          <w:rFonts w:ascii="Arial" w:hAnsi="Arial" w:cs="Arial"/>
          <w:sz w:val="20"/>
          <w:szCs w:val="20"/>
          <w:lang w:val="ro-RO"/>
        </w:rPr>
      </w:pP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 xml:space="preserve">Subsemnatul (a), reprezentant ___________________ al ______________________________________________, declar pe propria </w:t>
      </w: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 xml:space="preserve">                                                       (legal/împuternicit)    </w:t>
      </w:r>
      <w:r w:rsidRPr="00087D76">
        <w:rPr>
          <w:rFonts w:ascii="Arial" w:hAnsi="Arial" w:cs="Arial"/>
          <w:sz w:val="20"/>
          <w:szCs w:val="20"/>
          <w:lang w:val="ro-RO"/>
        </w:rPr>
        <w:tab/>
        <w:t xml:space="preserve">    (denumirea/numele si sediul/adresa ofertantului)    </w:t>
      </w: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răspundere, sub sancţiunile aplicate faptei de fals în acte publice, că datele prezentate în tabelul anexat sunt reale.</w:t>
      </w: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 xml:space="preserve">Subsemnatul autorizez prin prezenta orice instituţie, societate comercială, bancă, alte persoane juridice, să furnizeze informaţii reprezentanţilor autorizaţi ai autorităţii contractante _________________________________________________ cu privire la orice aspect </w:t>
      </w: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 xml:space="preserve">                                                                             (denumirea şi adresa autorităţii contractante) </w:t>
      </w: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 xml:space="preserve">tehnic şi financiar în legătura cu activitatea noastră.               </w:t>
      </w: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Prezenta declaraţie este valabilă până la data de ______________________.</w:t>
      </w: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 xml:space="preserve">                                                                          (data expirării perioadei de valabilitate a ofertei)</w:t>
      </w:r>
    </w:p>
    <w:p w:rsidR="00D12757" w:rsidRPr="00087D76" w:rsidRDefault="00D12757" w:rsidP="008E7ACA">
      <w:pPr>
        <w:spacing w:after="0" w:line="240" w:lineRule="auto"/>
        <w:jc w:val="both"/>
        <w:rPr>
          <w:rFonts w:ascii="Arial" w:hAnsi="Arial" w:cs="Arial"/>
          <w:sz w:val="20"/>
          <w:szCs w:val="20"/>
          <w:lang w:val="ro-RO"/>
        </w:rPr>
      </w:pPr>
    </w:p>
    <w:tbl>
      <w:tblPr>
        <w:tblW w:w="14271" w:type="dxa"/>
        <w:jc w:val="center"/>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8"/>
        <w:gridCol w:w="2419"/>
        <w:gridCol w:w="789"/>
        <w:gridCol w:w="2422"/>
        <w:gridCol w:w="1989"/>
        <w:gridCol w:w="1548"/>
        <w:gridCol w:w="1541"/>
        <w:gridCol w:w="1424"/>
        <w:gridCol w:w="1321"/>
      </w:tblGrid>
      <w:tr w:rsidR="00D12757" w:rsidRPr="00087D76">
        <w:trPr>
          <w:tblHeader/>
          <w:jc w:val="center"/>
        </w:trPr>
        <w:tc>
          <w:tcPr>
            <w:tcW w:w="818" w:type="dxa"/>
          </w:tcPr>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Nr. Crt.</w:t>
            </w:r>
          </w:p>
          <w:p w:rsidR="00D12757" w:rsidRPr="00087D76" w:rsidRDefault="00D12757" w:rsidP="008E7ACA">
            <w:pPr>
              <w:spacing w:after="0" w:line="240" w:lineRule="auto"/>
              <w:jc w:val="both"/>
              <w:rPr>
                <w:rFonts w:ascii="Arial" w:hAnsi="Arial" w:cs="Arial"/>
                <w:sz w:val="20"/>
                <w:szCs w:val="20"/>
                <w:lang w:val="ro-RO"/>
              </w:rPr>
            </w:pPr>
          </w:p>
          <w:p w:rsidR="00D12757" w:rsidRPr="00087D76" w:rsidRDefault="00D12757" w:rsidP="008E7ACA">
            <w:pPr>
              <w:spacing w:after="0" w:line="240" w:lineRule="auto"/>
              <w:jc w:val="both"/>
              <w:rPr>
                <w:rFonts w:ascii="Arial" w:hAnsi="Arial" w:cs="Arial"/>
                <w:sz w:val="20"/>
                <w:szCs w:val="20"/>
                <w:lang w:val="ro-RO"/>
              </w:rPr>
            </w:pPr>
          </w:p>
          <w:p w:rsidR="00D12757" w:rsidRPr="00087D76" w:rsidRDefault="00D12757" w:rsidP="008E7ACA">
            <w:pPr>
              <w:spacing w:after="0" w:line="240" w:lineRule="auto"/>
              <w:jc w:val="both"/>
              <w:rPr>
                <w:rFonts w:ascii="Arial" w:hAnsi="Arial" w:cs="Arial"/>
                <w:sz w:val="20"/>
                <w:szCs w:val="20"/>
                <w:lang w:val="ro-RO"/>
              </w:rPr>
            </w:pPr>
          </w:p>
        </w:tc>
        <w:tc>
          <w:tcPr>
            <w:tcW w:w="2419" w:type="dxa"/>
          </w:tcPr>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Denumirea şi obiectul contractului</w:t>
            </w: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w:t>
            </w: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Numărul şi data contractului</w:t>
            </w:r>
          </w:p>
        </w:tc>
        <w:tc>
          <w:tcPr>
            <w:tcW w:w="789" w:type="dxa"/>
          </w:tcPr>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Codul CPV</w:t>
            </w:r>
          </w:p>
        </w:tc>
        <w:tc>
          <w:tcPr>
            <w:tcW w:w="2422" w:type="dxa"/>
          </w:tcPr>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Denumirea/numele beneficiarului/clientului</w:t>
            </w: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w:t>
            </w: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Adresa</w:t>
            </w:r>
          </w:p>
        </w:tc>
        <w:tc>
          <w:tcPr>
            <w:tcW w:w="1989" w:type="dxa"/>
          </w:tcPr>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Calitatea in contract</w:t>
            </w: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(contractant unic, asociat, subcontractant, lider asociere)</w:t>
            </w:r>
          </w:p>
        </w:tc>
        <w:tc>
          <w:tcPr>
            <w:tcW w:w="1548" w:type="dxa"/>
          </w:tcPr>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Preţul total al contractului (lei, fără TVA)</w:t>
            </w:r>
          </w:p>
        </w:tc>
        <w:tc>
          <w:tcPr>
            <w:tcW w:w="1541" w:type="dxa"/>
          </w:tcPr>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Valoarea serviciilor  prestate (lei, fără TVA)</w:t>
            </w:r>
          </w:p>
        </w:tc>
        <w:tc>
          <w:tcPr>
            <w:tcW w:w="1424" w:type="dxa"/>
          </w:tcPr>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Perioada şi locul de prestare</w:t>
            </w:r>
          </w:p>
        </w:tc>
        <w:tc>
          <w:tcPr>
            <w:tcW w:w="1321" w:type="dxa"/>
          </w:tcPr>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Observaţii</w:t>
            </w:r>
          </w:p>
        </w:tc>
      </w:tr>
      <w:tr w:rsidR="00D12757" w:rsidRPr="00087D76">
        <w:trPr>
          <w:tblHeader/>
          <w:jc w:val="center"/>
        </w:trPr>
        <w:tc>
          <w:tcPr>
            <w:tcW w:w="818" w:type="dxa"/>
          </w:tcPr>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0</w:t>
            </w:r>
          </w:p>
        </w:tc>
        <w:tc>
          <w:tcPr>
            <w:tcW w:w="2419" w:type="dxa"/>
          </w:tcPr>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1</w:t>
            </w:r>
          </w:p>
        </w:tc>
        <w:tc>
          <w:tcPr>
            <w:tcW w:w="789" w:type="dxa"/>
          </w:tcPr>
          <w:p w:rsidR="00D12757" w:rsidRPr="00087D76" w:rsidRDefault="00D12757" w:rsidP="008E7ACA">
            <w:pPr>
              <w:spacing w:after="0" w:line="240" w:lineRule="auto"/>
              <w:jc w:val="both"/>
              <w:rPr>
                <w:rFonts w:ascii="Arial" w:hAnsi="Arial" w:cs="Arial"/>
                <w:sz w:val="20"/>
                <w:szCs w:val="20"/>
                <w:lang w:val="ro-RO"/>
              </w:rPr>
            </w:pPr>
          </w:p>
        </w:tc>
        <w:tc>
          <w:tcPr>
            <w:tcW w:w="2422" w:type="dxa"/>
          </w:tcPr>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2</w:t>
            </w:r>
          </w:p>
        </w:tc>
        <w:tc>
          <w:tcPr>
            <w:tcW w:w="1989" w:type="dxa"/>
          </w:tcPr>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3</w:t>
            </w:r>
          </w:p>
        </w:tc>
        <w:tc>
          <w:tcPr>
            <w:tcW w:w="1548" w:type="dxa"/>
          </w:tcPr>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4</w:t>
            </w:r>
          </w:p>
        </w:tc>
        <w:tc>
          <w:tcPr>
            <w:tcW w:w="1541" w:type="dxa"/>
          </w:tcPr>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5</w:t>
            </w:r>
          </w:p>
        </w:tc>
        <w:tc>
          <w:tcPr>
            <w:tcW w:w="1424" w:type="dxa"/>
          </w:tcPr>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6</w:t>
            </w:r>
          </w:p>
        </w:tc>
        <w:tc>
          <w:tcPr>
            <w:tcW w:w="1321" w:type="dxa"/>
          </w:tcPr>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8</w:t>
            </w:r>
          </w:p>
        </w:tc>
      </w:tr>
      <w:tr w:rsidR="00D12757" w:rsidRPr="00087D76">
        <w:trPr>
          <w:trHeight w:val="262"/>
          <w:jc w:val="center"/>
        </w:trPr>
        <w:tc>
          <w:tcPr>
            <w:tcW w:w="818" w:type="dxa"/>
          </w:tcPr>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1</w:t>
            </w:r>
          </w:p>
        </w:tc>
        <w:tc>
          <w:tcPr>
            <w:tcW w:w="2419" w:type="dxa"/>
          </w:tcPr>
          <w:p w:rsidR="00D12757" w:rsidRPr="00087D76" w:rsidRDefault="00D12757" w:rsidP="008E7ACA">
            <w:pPr>
              <w:spacing w:after="0" w:line="240" w:lineRule="auto"/>
              <w:jc w:val="both"/>
              <w:rPr>
                <w:rFonts w:ascii="Arial" w:hAnsi="Arial" w:cs="Arial"/>
                <w:sz w:val="20"/>
                <w:szCs w:val="20"/>
                <w:lang w:val="ro-RO"/>
              </w:rPr>
            </w:pPr>
          </w:p>
        </w:tc>
        <w:tc>
          <w:tcPr>
            <w:tcW w:w="789" w:type="dxa"/>
          </w:tcPr>
          <w:p w:rsidR="00D12757" w:rsidRPr="00087D76" w:rsidRDefault="00D12757" w:rsidP="008E7ACA">
            <w:pPr>
              <w:spacing w:after="0" w:line="240" w:lineRule="auto"/>
              <w:jc w:val="both"/>
              <w:rPr>
                <w:rFonts w:ascii="Arial" w:hAnsi="Arial" w:cs="Arial"/>
                <w:sz w:val="20"/>
                <w:szCs w:val="20"/>
                <w:lang w:val="ro-RO"/>
              </w:rPr>
            </w:pPr>
          </w:p>
        </w:tc>
        <w:tc>
          <w:tcPr>
            <w:tcW w:w="2422" w:type="dxa"/>
          </w:tcPr>
          <w:p w:rsidR="00D12757" w:rsidRPr="00087D76" w:rsidRDefault="00D12757" w:rsidP="008E7ACA">
            <w:pPr>
              <w:spacing w:after="0" w:line="240" w:lineRule="auto"/>
              <w:jc w:val="both"/>
              <w:rPr>
                <w:rFonts w:ascii="Arial" w:hAnsi="Arial" w:cs="Arial"/>
                <w:sz w:val="20"/>
                <w:szCs w:val="20"/>
                <w:lang w:val="ro-RO"/>
              </w:rPr>
            </w:pPr>
          </w:p>
        </w:tc>
        <w:tc>
          <w:tcPr>
            <w:tcW w:w="1989" w:type="dxa"/>
          </w:tcPr>
          <w:p w:rsidR="00D12757" w:rsidRPr="00087D76" w:rsidRDefault="00D12757" w:rsidP="008E7ACA">
            <w:pPr>
              <w:spacing w:after="0" w:line="240" w:lineRule="auto"/>
              <w:jc w:val="both"/>
              <w:rPr>
                <w:rFonts w:ascii="Arial" w:hAnsi="Arial" w:cs="Arial"/>
                <w:sz w:val="20"/>
                <w:szCs w:val="20"/>
                <w:lang w:val="ro-RO"/>
              </w:rPr>
            </w:pPr>
          </w:p>
        </w:tc>
        <w:tc>
          <w:tcPr>
            <w:tcW w:w="1548" w:type="dxa"/>
          </w:tcPr>
          <w:p w:rsidR="00D12757" w:rsidRPr="00087D76" w:rsidRDefault="00D12757" w:rsidP="008E7ACA">
            <w:pPr>
              <w:spacing w:after="0" w:line="240" w:lineRule="auto"/>
              <w:jc w:val="both"/>
              <w:rPr>
                <w:rFonts w:ascii="Arial" w:hAnsi="Arial" w:cs="Arial"/>
                <w:sz w:val="20"/>
                <w:szCs w:val="20"/>
                <w:lang w:val="ro-RO"/>
              </w:rPr>
            </w:pPr>
          </w:p>
        </w:tc>
        <w:tc>
          <w:tcPr>
            <w:tcW w:w="1541" w:type="dxa"/>
          </w:tcPr>
          <w:p w:rsidR="00D12757" w:rsidRPr="00087D76" w:rsidRDefault="00D12757" w:rsidP="008E7ACA">
            <w:pPr>
              <w:spacing w:after="0" w:line="240" w:lineRule="auto"/>
              <w:jc w:val="both"/>
              <w:rPr>
                <w:rFonts w:ascii="Arial" w:hAnsi="Arial" w:cs="Arial"/>
                <w:sz w:val="20"/>
                <w:szCs w:val="20"/>
                <w:lang w:val="ro-RO"/>
              </w:rPr>
            </w:pPr>
          </w:p>
        </w:tc>
        <w:tc>
          <w:tcPr>
            <w:tcW w:w="1424" w:type="dxa"/>
          </w:tcPr>
          <w:p w:rsidR="00D12757" w:rsidRPr="00087D76" w:rsidRDefault="00D12757" w:rsidP="008E7ACA">
            <w:pPr>
              <w:spacing w:after="0" w:line="240" w:lineRule="auto"/>
              <w:jc w:val="both"/>
              <w:rPr>
                <w:rFonts w:ascii="Arial" w:hAnsi="Arial" w:cs="Arial"/>
                <w:sz w:val="20"/>
                <w:szCs w:val="20"/>
                <w:lang w:val="ro-RO"/>
              </w:rPr>
            </w:pPr>
          </w:p>
        </w:tc>
        <w:tc>
          <w:tcPr>
            <w:tcW w:w="1321" w:type="dxa"/>
          </w:tcPr>
          <w:p w:rsidR="00D12757" w:rsidRPr="00087D76" w:rsidRDefault="00D12757" w:rsidP="008E7ACA">
            <w:pPr>
              <w:spacing w:after="0" w:line="240" w:lineRule="auto"/>
              <w:jc w:val="both"/>
              <w:rPr>
                <w:rFonts w:ascii="Arial" w:hAnsi="Arial" w:cs="Arial"/>
                <w:sz w:val="20"/>
                <w:szCs w:val="20"/>
                <w:lang w:val="ro-RO"/>
              </w:rPr>
            </w:pPr>
          </w:p>
        </w:tc>
      </w:tr>
      <w:tr w:rsidR="00D12757" w:rsidRPr="00087D76">
        <w:trPr>
          <w:trHeight w:val="137"/>
          <w:jc w:val="center"/>
        </w:trPr>
        <w:tc>
          <w:tcPr>
            <w:tcW w:w="818" w:type="dxa"/>
          </w:tcPr>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2</w:t>
            </w:r>
          </w:p>
        </w:tc>
        <w:tc>
          <w:tcPr>
            <w:tcW w:w="2419" w:type="dxa"/>
          </w:tcPr>
          <w:p w:rsidR="00D12757" w:rsidRPr="00087D76" w:rsidRDefault="00D12757" w:rsidP="008E7ACA">
            <w:pPr>
              <w:spacing w:after="0" w:line="240" w:lineRule="auto"/>
              <w:jc w:val="both"/>
              <w:rPr>
                <w:rFonts w:ascii="Arial" w:hAnsi="Arial" w:cs="Arial"/>
                <w:sz w:val="20"/>
                <w:szCs w:val="20"/>
                <w:lang w:val="ro-RO"/>
              </w:rPr>
            </w:pPr>
          </w:p>
        </w:tc>
        <w:tc>
          <w:tcPr>
            <w:tcW w:w="789" w:type="dxa"/>
          </w:tcPr>
          <w:p w:rsidR="00D12757" w:rsidRPr="00087D76" w:rsidRDefault="00D12757" w:rsidP="008E7ACA">
            <w:pPr>
              <w:spacing w:after="0" w:line="240" w:lineRule="auto"/>
              <w:jc w:val="both"/>
              <w:rPr>
                <w:rFonts w:ascii="Arial" w:hAnsi="Arial" w:cs="Arial"/>
                <w:sz w:val="20"/>
                <w:szCs w:val="20"/>
                <w:lang w:val="ro-RO"/>
              </w:rPr>
            </w:pPr>
          </w:p>
        </w:tc>
        <w:tc>
          <w:tcPr>
            <w:tcW w:w="2422" w:type="dxa"/>
          </w:tcPr>
          <w:p w:rsidR="00D12757" w:rsidRPr="00087D76" w:rsidRDefault="00D12757" w:rsidP="008E7ACA">
            <w:pPr>
              <w:spacing w:after="0" w:line="240" w:lineRule="auto"/>
              <w:jc w:val="both"/>
              <w:rPr>
                <w:rFonts w:ascii="Arial" w:hAnsi="Arial" w:cs="Arial"/>
                <w:sz w:val="20"/>
                <w:szCs w:val="20"/>
                <w:lang w:val="ro-RO"/>
              </w:rPr>
            </w:pPr>
          </w:p>
        </w:tc>
        <w:tc>
          <w:tcPr>
            <w:tcW w:w="1989" w:type="dxa"/>
          </w:tcPr>
          <w:p w:rsidR="00D12757" w:rsidRPr="00087D76" w:rsidRDefault="00D12757" w:rsidP="008E7ACA">
            <w:pPr>
              <w:spacing w:after="0" w:line="240" w:lineRule="auto"/>
              <w:jc w:val="both"/>
              <w:rPr>
                <w:rFonts w:ascii="Arial" w:hAnsi="Arial" w:cs="Arial"/>
                <w:sz w:val="20"/>
                <w:szCs w:val="20"/>
                <w:lang w:val="ro-RO"/>
              </w:rPr>
            </w:pPr>
          </w:p>
        </w:tc>
        <w:tc>
          <w:tcPr>
            <w:tcW w:w="1548" w:type="dxa"/>
          </w:tcPr>
          <w:p w:rsidR="00D12757" w:rsidRPr="00087D76" w:rsidRDefault="00D12757" w:rsidP="008E7ACA">
            <w:pPr>
              <w:spacing w:after="0" w:line="240" w:lineRule="auto"/>
              <w:jc w:val="both"/>
              <w:rPr>
                <w:rFonts w:ascii="Arial" w:hAnsi="Arial" w:cs="Arial"/>
                <w:sz w:val="20"/>
                <w:szCs w:val="20"/>
                <w:lang w:val="ro-RO"/>
              </w:rPr>
            </w:pPr>
          </w:p>
        </w:tc>
        <w:tc>
          <w:tcPr>
            <w:tcW w:w="1541" w:type="dxa"/>
          </w:tcPr>
          <w:p w:rsidR="00D12757" w:rsidRPr="00087D76" w:rsidRDefault="00D12757" w:rsidP="008E7ACA">
            <w:pPr>
              <w:spacing w:after="0" w:line="240" w:lineRule="auto"/>
              <w:jc w:val="both"/>
              <w:rPr>
                <w:rFonts w:ascii="Arial" w:hAnsi="Arial" w:cs="Arial"/>
                <w:sz w:val="20"/>
                <w:szCs w:val="20"/>
                <w:lang w:val="ro-RO"/>
              </w:rPr>
            </w:pPr>
          </w:p>
        </w:tc>
        <w:tc>
          <w:tcPr>
            <w:tcW w:w="1424" w:type="dxa"/>
          </w:tcPr>
          <w:p w:rsidR="00D12757" w:rsidRPr="00087D76" w:rsidRDefault="00D12757" w:rsidP="008E7ACA">
            <w:pPr>
              <w:spacing w:after="0" w:line="240" w:lineRule="auto"/>
              <w:jc w:val="both"/>
              <w:rPr>
                <w:rFonts w:ascii="Arial" w:hAnsi="Arial" w:cs="Arial"/>
                <w:sz w:val="20"/>
                <w:szCs w:val="20"/>
                <w:lang w:val="ro-RO"/>
              </w:rPr>
            </w:pPr>
          </w:p>
        </w:tc>
        <w:tc>
          <w:tcPr>
            <w:tcW w:w="1321" w:type="dxa"/>
          </w:tcPr>
          <w:p w:rsidR="00D12757" w:rsidRPr="00087D76" w:rsidRDefault="00D12757" w:rsidP="008E7ACA">
            <w:pPr>
              <w:spacing w:after="0" w:line="240" w:lineRule="auto"/>
              <w:jc w:val="both"/>
              <w:rPr>
                <w:rFonts w:ascii="Arial" w:hAnsi="Arial" w:cs="Arial"/>
                <w:sz w:val="20"/>
                <w:szCs w:val="20"/>
                <w:lang w:val="ro-RO"/>
              </w:rPr>
            </w:pPr>
          </w:p>
        </w:tc>
      </w:tr>
      <w:tr w:rsidR="00D12757" w:rsidRPr="00087D76">
        <w:trPr>
          <w:jc w:val="center"/>
        </w:trPr>
        <w:tc>
          <w:tcPr>
            <w:tcW w:w="818" w:type="dxa"/>
          </w:tcPr>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w:t>
            </w:r>
          </w:p>
        </w:tc>
        <w:tc>
          <w:tcPr>
            <w:tcW w:w="2419" w:type="dxa"/>
          </w:tcPr>
          <w:p w:rsidR="00D12757" w:rsidRPr="00087D76" w:rsidRDefault="00D12757" w:rsidP="008E7ACA">
            <w:pPr>
              <w:spacing w:after="0" w:line="240" w:lineRule="auto"/>
              <w:jc w:val="both"/>
              <w:rPr>
                <w:rFonts w:ascii="Arial" w:hAnsi="Arial" w:cs="Arial"/>
                <w:sz w:val="20"/>
                <w:szCs w:val="20"/>
                <w:lang w:val="ro-RO"/>
              </w:rPr>
            </w:pPr>
          </w:p>
        </w:tc>
        <w:tc>
          <w:tcPr>
            <w:tcW w:w="789" w:type="dxa"/>
          </w:tcPr>
          <w:p w:rsidR="00D12757" w:rsidRPr="00087D76" w:rsidRDefault="00D12757" w:rsidP="008E7ACA">
            <w:pPr>
              <w:spacing w:after="0" w:line="240" w:lineRule="auto"/>
              <w:jc w:val="both"/>
              <w:rPr>
                <w:rFonts w:ascii="Arial" w:hAnsi="Arial" w:cs="Arial"/>
                <w:sz w:val="20"/>
                <w:szCs w:val="20"/>
                <w:lang w:val="ro-RO"/>
              </w:rPr>
            </w:pPr>
          </w:p>
        </w:tc>
        <w:tc>
          <w:tcPr>
            <w:tcW w:w="2422" w:type="dxa"/>
          </w:tcPr>
          <w:p w:rsidR="00D12757" w:rsidRPr="00087D76" w:rsidRDefault="00D12757" w:rsidP="008E7ACA">
            <w:pPr>
              <w:spacing w:after="0" w:line="240" w:lineRule="auto"/>
              <w:jc w:val="both"/>
              <w:rPr>
                <w:rFonts w:ascii="Arial" w:hAnsi="Arial" w:cs="Arial"/>
                <w:sz w:val="20"/>
                <w:szCs w:val="20"/>
                <w:lang w:val="ro-RO"/>
              </w:rPr>
            </w:pPr>
          </w:p>
        </w:tc>
        <w:tc>
          <w:tcPr>
            <w:tcW w:w="1989" w:type="dxa"/>
          </w:tcPr>
          <w:p w:rsidR="00D12757" w:rsidRPr="00087D76" w:rsidRDefault="00D12757" w:rsidP="008E7ACA">
            <w:pPr>
              <w:spacing w:after="0" w:line="240" w:lineRule="auto"/>
              <w:jc w:val="both"/>
              <w:rPr>
                <w:rFonts w:ascii="Arial" w:hAnsi="Arial" w:cs="Arial"/>
                <w:sz w:val="20"/>
                <w:szCs w:val="20"/>
                <w:lang w:val="ro-RO"/>
              </w:rPr>
            </w:pPr>
          </w:p>
        </w:tc>
        <w:tc>
          <w:tcPr>
            <w:tcW w:w="1548" w:type="dxa"/>
          </w:tcPr>
          <w:p w:rsidR="00D12757" w:rsidRPr="00087D76" w:rsidRDefault="00D12757" w:rsidP="008E7ACA">
            <w:pPr>
              <w:spacing w:after="0" w:line="240" w:lineRule="auto"/>
              <w:jc w:val="both"/>
              <w:rPr>
                <w:rFonts w:ascii="Arial" w:hAnsi="Arial" w:cs="Arial"/>
                <w:sz w:val="20"/>
                <w:szCs w:val="20"/>
                <w:lang w:val="ro-RO"/>
              </w:rPr>
            </w:pPr>
          </w:p>
        </w:tc>
        <w:tc>
          <w:tcPr>
            <w:tcW w:w="1541" w:type="dxa"/>
          </w:tcPr>
          <w:p w:rsidR="00D12757" w:rsidRPr="00087D76" w:rsidRDefault="00D12757" w:rsidP="008E7ACA">
            <w:pPr>
              <w:spacing w:after="0" w:line="240" w:lineRule="auto"/>
              <w:jc w:val="both"/>
              <w:rPr>
                <w:rFonts w:ascii="Arial" w:hAnsi="Arial" w:cs="Arial"/>
                <w:sz w:val="20"/>
                <w:szCs w:val="20"/>
                <w:lang w:val="ro-RO"/>
              </w:rPr>
            </w:pPr>
          </w:p>
        </w:tc>
        <w:tc>
          <w:tcPr>
            <w:tcW w:w="1424" w:type="dxa"/>
          </w:tcPr>
          <w:p w:rsidR="00D12757" w:rsidRPr="00087D76" w:rsidRDefault="00D12757" w:rsidP="008E7ACA">
            <w:pPr>
              <w:spacing w:after="0" w:line="240" w:lineRule="auto"/>
              <w:jc w:val="both"/>
              <w:rPr>
                <w:rFonts w:ascii="Arial" w:hAnsi="Arial" w:cs="Arial"/>
                <w:sz w:val="20"/>
                <w:szCs w:val="20"/>
                <w:lang w:val="ro-RO"/>
              </w:rPr>
            </w:pPr>
          </w:p>
        </w:tc>
        <w:tc>
          <w:tcPr>
            <w:tcW w:w="1321" w:type="dxa"/>
          </w:tcPr>
          <w:p w:rsidR="00D12757" w:rsidRPr="00087D76" w:rsidRDefault="00D12757" w:rsidP="008E7ACA">
            <w:pPr>
              <w:spacing w:after="0" w:line="240" w:lineRule="auto"/>
              <w:jc w:val="both"/>
              <w:rPr>
                <w:rFonts w:ascii="Arial" w:hAnsi="Arial" w:cs="Arial"/>
                <w:sz w:val="20"/>
                <w:szCs w:val="20"/>
                <w:lang w:val="ro-RO"/>
              </w:rPr>
            </w:pPr>
          </w:p>
        </w:tc>
      </w:tr>
    </w:tbl>
    <w:p w:rsidR="00D12757" w:rsidRPr="00087D76" w:rsidRDefault="00D12757" w:rsidP="008E7ACA">
      <w:pPr>
        <w:spacing w:after="0" w:line="240" w:lineRule="auto"/>
        <w:jc w:val="both"/>
        <w:rPr>
          <w:rFonts w:ascii="Arial" w:hAnsi="Arial" w:cs="Arial"/>
          <w:sz w:val="20"/>
          <w:szCs w:val="20"/>
          <w:lang w:val="ro-RO"/>
        </w:rPr>
      </w:pP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Ofertantul/Ofertantul asociat,</w:t>
      </w:r>
    </w:p>
    <w:p w:rsidR="00D12757" w:rsidRPr="00087D76" w:rsidRDefault="00D12757" w:rsidP="008E7ACA">
      <w:pPr>
        <w:spacing w:after="0" w:line="240" w:lineRule="auto"/>
        <w:rPr>
          <w:rFonts w:ascii="Arial" w:hAnsi="Arial" w:cs="Arial"/>
          <w:sz w:val="20"/>
          <w:szCs w:val="20"/>
          <w:lang w:val="ro-RO"/>
        </w:rPr>
      </w:pPr>
      <w:r w:rsidRPr="00087D76">
        <w:rPr>
          <w:rFonts w:ascii="Arial" w:hAnsi="Arial" w:cs="Arial"/>
          <w:sz w:val="20"/>
          <w:szCs w:val="20"/>
          <w:lang w:val="ro-RO"/>
        </w:rPr>
        <w:t xml:space="preserve">___________________________ </w:t>
      </w:r>
    </w:p>
    <w:p w:rsidR="00D12757" w:rsidRPr="00087D76" w:rsidRDefault="00D12757" w:rsidP="008E7ACA">
      <w:pPr>
        <w:spacing w:after="0" w:line="240" w:lineRule="auto"/>
        <w:rPr>
          <w:rFonts w:ascii="Arial" w:hAnsi="Arial" w:cs="Arial"/>
          <w:i/>
          <w:sz w:val="20"/>
          <w:szCs w:val="20"/>
          <w:lang w:val="ro-RO"/>
        </w:rPr>
        <w:sectPr w:rsidR="00D12757" w:rsidRPr="00087D76">
          <w:headerReference w:type="default" r:id="rId10"/>
          <w:footerReference w:type="default" r:id="rId11"/>
          <w:pgSz w:w="16838" w:h="11906" w:orient="landscape"/>
          <w:pgMar w:top="709" w:right="1418" w:bottom="567" w:left="1418" w:header="709" w:footer="851" w:gutter="0"/>
          <w:cols w:space="708"/>
          <w:docGrid w:linePitch="360"/>
        </w:sectPr>
      </w:pPr>
      <w:r w:rsidRPr="00087D76">
        <w:rPr>
          <w:rFonts w:ascii="Arial" w:hAnsi="Arial" w:cs="Arial"/>
          <w:i/>
          <w:sz w:val="20"/>
          <w:szCs w:val="20"/>
          <w:lang w:val="ro-RO"/>
        </w:rPr>
        <w:t>(Numele si prenumele in clar ale persoanei care semneaza)</w:t>
      </w:r>
    </w:p>
    <w:p w:rsidR="00D12757" w:rsidRPr="00087D76" w:rsidRDefault="00D12757" w:rsidP="008E7ACA">
      <w:pPr>
        <w:spacing w:after="0" w:line="240" w:lineRule="auto"/>
        <w:jc w:val="both"/>
        <w:rPr>
          <w:rFonts w:ascii="Arial" w:hAnsi="Arial" w:cs="Arial"/>
          <w:sz w:val="20"/>
          <w:szCs w:val="20"/>
          <w:lang w:val="ro-RO"/>
        </w:rPr>
      </w:pPr>
    </w:p>
    <w:p w:rsidR="00D12757" w:rsidRPr="00087D76" w:rsidRDefault="00D12757" w:rsidP="008E7ACA">
      <w:pPr>
        <w:pStyle w:val="DefaultText"/>
        <w:jc w:val="right"/>
        <w:rPr>
          <w:rFonts w:ascii="Arial" w:hAnsi="Arial" w:cs="Arial"/>
          <w:sz w:val="20"/>
          <w:lang w:val="ro-RO"/>
        </w:rPr>
      </w:pPr>
      <w:bookmarkStart w:id="2" w:name="_Toc310624815"/>
      <w:r w:rsidRPr="00087D76">
        <w:rPr>
          <w:rFonts w:ascii="Arial" w:hAnsi="Arial" w:cs="Arial"/>
          <w:b/>
          <w:sz w:val="20"/>
          <w:lang w:val="ro-RO"/>
        </w:rPr>
        <w:t>Formular nr. 6</w:t>
      </w:r>
    </w:p>
    <w:p w:rsidR="00D12757" w:rsidRPr="00087D76" w:rsidRDefault="00D12757" w:rsidP="008E7ACA">
      <w:pPr>
        <w:shd w:val="clear" w:color="auto" w:fill="FFFFFF"/>
        <w:spacing w:after="0" w:line="240" w:lineRule="auto"/>
        <w:rPr>
          <w:rFonts w:ascii="Arial" w:hAnsi="Arial" w:cs="Arial"/>
          <w:b/>
          <w:spacing w:val="-2"/>
          <w:sz w:val="20"/>
          <w:szCs w:val="20"/>
          <w:lang w:val="ro-RO"/>
        </w:rPr>
      </w:pPr>
      <w:r w:rsidRPr="00087D76">
        <w:rPr>
          <w:rFonts w:ascii="Arial" w:hAnsi="Arial" w:cs="Arial"/>
          <w:b/>
          <w:spacing w:val="-2"/>
          <w:sz w:val="20"/>
          <w:szCs w:val="20"/>
          <w:lang w:val="ro-RO"/>
        </w:rPr>
        <w:t>Terţ susţinător tehnic</w:t>
      </w:r>
    </w:p>
    <w:p w:rsidR="00D12757" w:rsidRPr="00087D76" w:rsidRDefault="00D12757" w:rsidP="008E7ACA">
      <w:pPr>
        <w:shd w:val="clear" w:color="auto" w:fill="FFFFFF"/>
        <w:spacing w:after="0" w:line="240" w:lineRule="auto"/>
        <w:rPr>
          <w:rFonts w:ascii="Arial" w:hAnsi="Arial" w:cs="Arial"/>
          <w:b/>
          <w:sz w:val="20"/>
          <w:szCs w:val="20"/>
          <w:lang w:val="ro-RO"/>
        </w:rPr>
      </w:pPr>
      <w:r w:rsidRPr="00087D76">
        <w:rPr>
          <w:rFonts w:ascii="Arial" w:hAnsi="Arial" w:cs="Arial"/>
          <w:b/>
          <w:spacing w:val="-2"/>
          <w:sz w:val="20"/>
          <w:szCs w:val="20"/>
          <w:lang w:val="ro-RO"/>
        </w:rPr>
        <w:t>..........................</w:t>
      </w:r>
    </w:p>
    <w:p w:rsidR="00D12757" w:rsidRPr="00087D76" w:rsidRDefault="00D12757" w:rsidP="008E7ACA">
      <w:pPr>
        <w:shd w:val="clear" w:color="auto" w:fill="FFFFFF"/>
        <w:spacing w:after="0" w:line="240" w:lineRule="auto"/>
        <w:rPr>
          <w:rFonts w:ascii="Arial" w:hAnsi="Arial" w:cs="Arial"/>
          <w:sz w:val="20"/>
          <w:szCs w:val="20"/>
          <w:lang w:val="ro-RO"/>
        </w:rPr>
      </w:pPr>
      <w:r w:rsidRPr="00087D76">
        <w:rPr>
          <w:rFonts w:ascii="Arial" w:hAnsi="Arial" w:cs="Arial"/>
          <w:sz w:val="20"/>
          <w:szCs w:val="20"/>
          <w:lang w:val="ro-RO"/>
        </w:rPr>
        <w:t>(denumirea)</w:t>
      </w:r>
    </w:p>
    <w:p w:rsidR="00D12757" w:rsidRPr="00087D76" w:rsidRDefault="00D12757" w:rsidP="008E7ACA">
      <w:pPr>
        <w:shd w:val="clear" w:color="auto" w:fill="FFFFFF"/>
        <w:spacing w:after="0" w:line="240" w:lineRule="auto"/>
        <w:jc w:val="center"/>
        <w:rPr>
          <w:rFonts w:ascii="Arial" w:hAnsi="Arial" w:cs="Arial"/>
          <w:b/>
          <w:sz w:val="20"/>
          <w:szCs w:val="20"/>
          <w:lang w:val="ro-RO"/>
        </w:rPr>
      </w:pPr>
    </w:p>
    <w:p w:rsidR="00D12757" w:rsidRPr="00087D76" w:rsidRDefault="00D12757" w:rsidP="008E7ACA">
      <w:pPr>
        <w:shd w:val="clear" w:color="auto" w:fill="FFFFFF"/>
        <w:spacing w:after="0" w:line="240" w:lineRule="auto"/>
        <w:jc w:val="center"/>
        <w:rPr>
          <w:rFonts w:ascii="Arial" w:hAnsi="Arial" w:cs="Arial"/>
          <w:b/>
          <w:sz w:val="20"/>
          <w:szCs w:val="20"/>
          <w:lang w:val="ro-RO"/>
        </w:rPr>
      </w:pPr>
    </w:p>
    <w:p w:rsidR="00D12757" w:rsidRPr="00087D76" w:rsidRDefault="00D12757" w:rsidP="008E7ACA">
      <w:pPr>
        <w:shd w:val="clear" w:color="auto" w:fill="FFFFFF"/>
        <w:spacing w:after="0" w:line="240" w:lineRule="auto"/>
        <w:jc w:val="center"/>
        <w:rPr>
          <w:rFonts w:ascii="Arial" w:hAnsi="Arial" w:cs="Arial"/>
          <w:b/>
          <w:sz w:val="20"/>
          <w:szCs w:val="20"/>
          <w:lang w:val="ro-RO"/>
        </w:rPr>
      </w:pPr>
      <w:r w:rsidRPr="00087D76">
        <w:rPr>
          <w:rFonts w:ascii="Arial" w:hAnsi="Arial" w:cs="Arial"/>
          <w:b/>
          <w:sz w:val="20"/>
          <w:szCs w:val="20"/>
          <w:lang w:val="ro-RO"/>
        </w:rPr>
        <w:t>ANGAJAMENT</w:t>
      </w:r>
    </w:p>
    <w:p w:rsidR="00D12757" w:rsidRPr="00087D76" w:rsidRDefault="00D12757" w:rsidP="008E7ACA">
      <w:pPr>
        <w:shd w:val="clear" w:color="auto" w:fill="FFFFFF"/>
        <w:spacing w:after="0" w:line="240" w:lineRule="auto"/>
        <w:ind w:right="5"/>
        <w:jc w:val="center"/>
        <w:rPr>
          <w:rFonts w:ascii="Arial" w:hAnsi="Arial" w:cs="Arial"/>
          <w:b/>
          <w:color w:val="FF0000"/>
          <w:sz w:val="20"/>
          <w:szCs w:val="20"/>
          <w:lang w:val="ro-RO"/>
        </w:rPr>
      </w:pPr>
      <w:r w:rsidRPr="00087D76">
        <w:rPr>
          <w:rFonts w:ascii="Arial" w:hAnsi="Arial" w:cs="Arial"/>
          <w:b/>
          <w:sz w:val="20"/>
          <w:szCs w:val="20"/>
          <w:lang w:val="ro-RO"/>
        </w:rPr>
        <w:t>privind susţinerea tehnică - experiență similară</w:t>
      </w:r>
      <w:r w:rsidRPr="00087D76">
        <w:rPr>
          <w:rFonts w:ascii="Arial" w:hAnsi="Arial" w:cs="Arial"/>
          <w:b/>
          <w:color w:val="FF0000"/>
          <w:sz w:val="20"/>
          <w:szCs w:val="20"/>
          <w:lang w:val="ro-RO"/>
        </w:rPr>
        <w:t xml:space="preserve"> </w:t>
      </w:r>
      <w:r w:rsidRPr="00087D76">
        <w:rPr>
          <w:rFonts w:ascii="Arial" w:hAnsi="Arial" w:cs="Arial"/>
          <w:b/>
          <w:sz w:val="20"/>
          <w:szCs w:val="20"/>
          <w:lang w:val="ro-RO"/>
        </w:rPr>
        <w:t>a ofertantului/ grupului de operatori economici</w:t>
      </w:r>
    </w:p>
    <w:p w:rsidR="00D12757" w:rsidRPr="00087D76" w:rsidRDefault="00D12757" w:rsidP="008E7ACA">
      <w:pPr>
        <w:shd w:val="clear" w:color="auto" w:fill="FFFFFF"/>
        <w:spacing w:after="0" w:line="240" w:lineRule="auto"/>
        <w:ind w:right="19"/>
        <w:jc w:val="center"/>
        <w:rPr>
          <w:rFonts w:ascii="Arial" w:hAnsi="Arial" w:cs="Arial"/>
          <w:sz w:val="20"/>
          <w:szCs w:val="20"/>
          <w:lang w:val="ro-RO"/>
        </w:rPr>
      </w:pPr>
    </w:p>
    <w:p w:rsidR="00D12757" w:rsidRPr="00087D76" w:rsidRDefault="00D12757" w:rsidP="008E7ACA">
      <w:pPr>
        <w:shd w:val="clear" w:color="auto" w:fill="FFFFFF"/>
        <w:spacing w:after="0" w:line="240" w:lineRule="auto"/>
        <w:ind w:right="19"/>
        <w:jc w:val="center"/>
        <w:rPr>
          <w:rFonts w:ascii="Arial" w:hAnsi="Arial" w:cs="Arial"/>
          <w:sz w:val="20"/>
          <w:szCs w:val="20"/>
          <w:lang w:val="ro-RO"/>
        </w:rPr>
      </w:pPr>
    </w:p>
    <w:p w:rsidR="00D12757" w:rsidRPr="00087D76" w:rsidRDefault="00D12757" w:rsidP="008E7ACA">
      <w:pPr>
        <w:shd w:val="clear" w:color="auto" w:fill="FFFFFF"/>
        <w:spacing w:after="0" w:line="240" w:lineRule="auto"/>
        <w:ind w:right="19"/>
        <w:rPr>
          <w:rFonts w:ascii="Arial" w:hAnsi="Arial" w:cs="Arial"/>
          <w:sz w:val="20"/>
          <w:szCs w:val="20"/>
          <w:lang w:val="ro-RO"/>
        </w:rPr>
      </w:pPr>
      <w:r w:rsidRPr="00087D76">
        <w:rPr>
          <w:rFonts w:ascii="Arial" w:hAnsi="Arial" w:cs="Arial"/>
          <w:spacing w:val="-2"/>
          <w:sz w:val="20"/>
          <w:szCs w:val="20"/>
          <w:lang w:val="ro-RO"/>
        </w:rPr>
        <w:t>Către</w:t>
      </w:r>
      <w:r w:rsidRPr="00087D76">
        <w:rPr>
          <w:rFonts w:ascii="Arial" w:hAnsi="Arial" w:cs="Arial"/>
          <w:sz w:val="20"/>
          <w:szCs w:val="20"/>
          <w:lang w:val="ro-RO"/>
        </w:rPr>
        <w:t>, ..........................................................................</w:t>
      </w:r>
    </w:p>
    <w:p w:rsidR="00D12757" w:rsidRPr="00087D76" w:rsidRDefault="00D12757" w:rsidP="008E7ACA">
      <w:pPr>
        <w:shd w:val="clear" w:color="auto" w:fill="FFFFFF"/>
        <w:spacing w:after="0" w:line="240" w:lineRule="auto"/>
        <w:jc w:val="center"/>
        <w:rPr>
          <w:rFonts w:ascii="Arial" w:hAnsi="Arial" w:cs="Arial"/>
          <w:i/>
          <w:sz w:val="20"/>
          <w:szCs w:val="20"/>
          <w:lang w:val="ro-RO"/>
        </w:rPr>
      </w:pPr>
      <w:r w:rsidRPr="00087D76">
        <w:rPr>
          <w:rFonts w:ascii="Arial" w:hAnsi="Arial" w:cs="Arial"/>
          <w:i/>
          <w:sz w:val="20"/>
          <w:szCs w:val="20"/>
          <w:lang w:val="ro-RO"/>
        </w:rPr>
        <w:t>(denumirea autorităţii contractante şi adresa completă)</w:t>
      </w:r>
    </w:p>
    <w:p w:rsidR="00D12757" w:rsidRPr="00087D76" w:rsidRDefault="00D12757" w:rsidP="008E7ACA">
      <w:pPr>
        <w:shd w:val="clear" w:color="auto" w:fill="FFFFFF"/>
        <w:tabs>
          <w:tab w:val="left" w:leader="dot" w:pos="7181"/>
        </w:tabs>
        <w:spacing w:after="0" w:line="240" w:lineRule="auto"/>
        <w:jc w:val="both"/>
        <w:rPr>
          <w:rFonts w:ascii="Arial" w:hAnsi="Arial" w:cs="Arial"/>
          <w:sz w:val="20"/>
          <w:szCs w:val="20"/>
          <w:lang w:val="ro-RO"/>
        </w:rPr>
      </w:pPr>
    </w:p>
    <w:p w:rsidR="00D12757" w:rsidRPr="00087D76" w:rsidRDefault="00D12757" w:rsidP="008E7ACA">
      <w:pPr>
        <w:shd w:val="clear" w:color="auto" w:fill="FFFFFF"/>
        <w:tabs>
          <w:tab w:val="left" w:leader="dot" w:pos="7181"/>
        </w:tabs>
        <w:spacing w:after="0" w:line="240" w:lineRule="auto"/>
        <w:jc w:val="both"/>
        <w:rPr>
          <w:rFonts w:ascii="Arial" w:hAnsi="Arial" w:cs="Arial"/>
          <w:sz w:val="20"/>
          <w:szCs w:val="20"/>
          <w:lang w:val="ro-RO"/>
        </w:rPr>
      </w:pPr>
    </w:p>
    <w:p w:rsidR="00D12757" w:rsidRPr="00087D76" w:rsidRDefault="00D12757" w:rsidP="008E7ACA">
      <w:pPr>
        <w:shd w:val="clear" w:color="auto" w:fill="FFFFFF"/>
        <w:tabs>
          <w:tab w:val="left" w:leader="dot" w:pos="7166"/>
        </w:tabs>
        <w:spacing w:after="0" w:line="240" w:lineRule="auto"/>
        <w:ind w:firstLine="851"/>
        <w:jc w:val="both"/>
        <w:rPr>
          <w:rFonts w:ascii="Arial" w:hAnsi="Arial" w:cs="Arial"/>
          <w:sz w:val="20"/>
          <w:szCs w:val="20"/>
          <w:lang w:val="ro-RO"/>
        </w:rPr>
      </w:pPr>
      <w:r w:rsidRPr="00087D76">
        <w:rPr>
          <w:rFonts w:ascii="Arial" w:hAnsi="Arial" w:cs="Arial"/>
          <w:sz w:val="20"/>
          <w:szCs w:val="20"/>
          <w:lang w:val="ro-RO"/>
        </w:rPr>
        <w:t xml:space="preserve">Cu privire la procedura pentru atribuirea contractului .............................. </w:t>
      </w:r>
      <w:r w:rsidRPr="00087D76">
        <w:rPr>
          <w:rFonts w:ascii="Arial" w:hAnsi="Arial" w:cs="Arial"/>
          <w:i/>
          <w:sz w:val="20"/>
          <w:szCs w:val="20"/>
          <w:lang w:val="ro-RO"/>
        </w:rPr>
        <w:t>(denumirea contractului de achiziţie publică),</w:t>
      </w:r>
      <w:r w:rsidRPr="00087D76">
        <w:rPr>
          <w:rFonts w:ascii="Arial" w:hAnsi="Arial" w:cs="Arial"/>
          <w:sz w:val="20"/>
          <w:szCs w:val="20"/>
          <w:lang w:val="ro-RO"/>
        </w:rPr>
        <w:t xml:space="preserve"> noi ....................... (</w:t>
      </w:r>
      <w:r w:rsidRPr="00087D76">
        <w:rPr>
          <w:rFonts w:ascii="Arial" w:hAnsi="Arial" w:cs="Arial"/>
          <w:i/>
          <w:sz w:val="20"/>
          <w:szCs w:val="20"/>
          <w:lang w:val="ro-RO"/>
        </w:rPr>
        <w:t>denumirea terţului susţinător tehnic)</w:t>
      </w:r>
      <w:r w:rsidRPr="00087D76">
        <w:rPr>
          <w:rFonts w:ascii="Arial" w:hAnsi="Arial" w:cs="Arial"/>
          <w:sz w:val="20"/>
          <w:szCs w:val="20"/>
          <w:lang w:val="ro-RO"/>
        </w:rPr>
        <w:t xml:space="preserve">, având sediul înregistrat </w:t>
      </w:r>
      <w:r w:rsidRPr="00087D76">
        <w:rPr>
          <w:rFonts w:ascii="Arial" w:hAnsi="Arial" w:cs="Arial"/>
          <w:spacing w:val="-7"/>
          <w:sz w:val="20"/>
          <w:szCs w:val="20"/>
          <w:lang w:val="ro-RO"/>
        </w:rPr>
        <w:t xml:space="preserve">la .................. </w:t>
      </w:r>
      <w:r w:rsidRPr="00087D76">
        <w:rPr>
          <w:rFonts w:ascii="Arial" w:hAnsi="Arial" w:cs="Arial"/>
          <w:sz w:val="20"/>
          <w:szCs w:val="20"/>
          <w:lang w:val="ro-RO"/>
        </w:rPr>
        <w:t>(</w:t>
      </w:r>
      <w:r w:rsidRPr="00087D76">
        <w:rPr>
          <w:rFonts w:ascii="Arial" w:hAnsi="Arial" w:cs="Arial"/>
          <w:i/>
          <w:sz w:val="20"/>
          <w:szCs w:val="20"/>
          <w:lang w:val="ro-RO"/>
        </w:rPr>
        <w:t>adresa terţului</w:t>
      </w:r>
      <w:r w:rsidRPr="00087D76">
        <w:rPr>
          <w:rFonts w:ascii="Arial" w:hAnsi="Arial" w:cs="Arial"/>
          <w:sz w:val="20"/>
          <w:szCs w:val="20"/>
          <w:lang w:val="ro-RO"/>
        </w:rPr>
        <w:t xml:space="preserve"> </w:t>
      </w:r>
      <w:r w:rsidRPr="00087D76">
        <w:rPr>
          <w:rFonts w:ascii="Arial" w:hAnsi="Arial" w:cs="Arial"/>
          <w:i/>
          <w:sz w:val="20"/>
          <w:szCs w:val="20"/>
          <w:lang w:val="ro-RO"/>
        </w:rPr>
        <w:t>susţinător tehnic)</w:t>
      </w:r>
      <w:r w:rsidRPr="00087D76">
        <w:rPr>
          <w:rFonts w:ascii="Arial" w:hAnsi="Arial" w:cs="Arial"/>
          <w:sz w:val="20"/>
          <w:szCs w:val="20"/>
          <w:lang w:val="ro-RO"/>
        </w:rPr>
        <w:t>, ne obligăm ca, în situația în care contractantul ................ (</w:t>
      </w:r>
      <w:r w:rsidRPr="00087D76">
        <w:rPr>
          <w:rFonts w:ascii="Arial" w:hAnsi="Arial" w:cs="Arial"/>
          <w:i/>
          <w:sz w:val="20"/>
          <w:szCs w:val="20"/>
          <w:lang w:val="ro-RO"/>
        </w:rPr>
        <w:t>denumirea</w:t>
      </w:r>
      <w:r w:rsidRPr="00087D76">
        <w:rPr>
          <w:rFonts w:ascii="Arial" w:hAnsi="Arial" w:cs="Arial"/>
          <w:sz w:val="20"/>
          <w:szCs w:val="20"/>
          <w:lang w:val="ro-RO"/>
        </w:rPr>
        <w:t xml:space="preserve"> </w:t>
      </w:r>
      <w:r w:rsidRPr="00087D76">
        <w:rPr>
          <w:rFonts w:ascii="Arial" w:hAnsi="Arial" w:cs="Arial"/>
          <w:i/>
          <w:sz w:val="20"/>
          <w:szCs w:val="20"/>
          <w:lang w:val="ro-RO"/>
        </w:rPr>
        <w:t>ofertantului/grupului de operatori</w:t>
      </w:r>
      <w:r w:rsidRPr="00087D76">
        <w:rPr>
          <w:rFonts w:ascii="Arial" w:hAnsi="Arial" w:cs="Arial"/>
          <w:sz w:val="20"/>
          <w:szCs w:val="20"/>
          <w:lang w:val="ro-RO"/>
        </w:rPr>
        <w:t xml:space="preserve"> </w:t>
      </w:r>
      <w:r w:rsidRPr="00087D76">
        <w:rPr>
          <w:rFonts w:ascii="Arial" w:hAnsi="Arial" w:cs="Arial"/>
          <w:i/>
          <w:sz w:val="20"/>
          <w:szCs w:val="20"/>
          <w:lang w:val="ro-RO"/>
        </w:rPr>
        <w:t>economici</w:t>
      </w:r>
      <w:r w:rsidRPr="00087D76">
        <w:rPr>
          <w:rFonts w:ascii="Arial" w:hAnsi="Arial" w:cs="Arial"/>
          <w:sz w:val="20"/>
          <w:szCs w:val="20"/>
          <w:lang w:val="ro-RO"/>
        </w:rPr>
        <w:t>) întâmpină dificultăți de natură tehnică, pe parcursul derulării contractului, să garantăm, necondiţionat şi irevocabil autorității contractante achizitoare, susținerea tehnică pentru îndeplinirea contractului conform ofertei prezentate şi a contractului de achiziţie publică ce urmează a fi încheiat între ofertant şi autoritatea contractantă.</w:t>
      </w:r>
    </w:p>
    <w:p w:rsidR="00D12757" w:rsidRPr="00087D76" w:rsidRDefault="00D12757" w:rsidP="008E7ACA">
      <w:pPr>
        <w:spacing w:after="0" w:line="240" w:lineRule="auto"/>
        <w:ind w:left="24" w:right="24" w:firstLine="851"/>
        <w:jc w:val="both"/>
        <w:rPr>
          <w:rFonts w:ascii="Arial" w:hAnsi="Arial" w:cs="Arial"/>
          <w:sz w:val="20"/>
          <w:szCs w:val="20"/>
          <w:lang w:val="ro-RO"/>
        </w:rPr>
      </w:pPr>
      <w:r w:rsidRPr="00087D76">
        <w:rPr>
          <w:rFonts w:ascii="Arial" w:hAnsi="Arial" w:cs="Arial"/>
          <w:sz w:val="20"/>
          <w:szCs w:val="20"/>
          <w:lang w:val="ro-RO"/>
        </w:rPr>
        <w:t>Acordarea susţinerii tehnice nu implică alte costuri pentru achizitor, cu excepţia celor care au fost incluse în propunerea tehnică.</w:t>
      </w:r>
    </w:p>
    <w:p w:rsidR="00D12757" w:rsidRPr="00087D76" w:rsidRDefault="00D12757" w:rsidP="008E7ACA">
      <w:pPr>
        <w:shd w:val="clear" w:color="auto" w:fill="FFFFFF"/>
        <w:spacing w:after="0" w:line="240" w:lineRule="auto"/>
        <w:ind w:left="24" w:firstLine="851"/>
        <w:jc w:val="both"/>
        <w:rPr>
          <w:rFonts w:ascii="Arial" w:hAnsi="Arial" w:cs="Arial"/>
          <w:sz w:val="20"/>
          <w:szCs w:val="20"/>
          <w:lang w:val="ro-RO"/>
        </w:rPr>
      </w:pPr>
      <w:r w:rsidRPr="00087D76">
        <w:rPr>
          <w:rFonts w:ascii="Arial" w:hAnsi="Arial" w:cs="Arial"/>
          <w:sz w:val="20"/>
          <w:szCs w:val="20"/>
          <w:lang w:val="ro-RO"/>
        </w:rPr>
        <w:t>Noi, ............................................ (</w:t>
      </w:r>
      <w:r w:rsidRPr="00087D76">
        <w:rPr>
          <w:rFonts w:ascii="Arial" w:hAnsi="Arial" w:cs="Arial"/>
          <w:i/>
          <w:sz w:val="20"/>
          <w:szCs w:val="20"/>
          <w:lang w:val="ro-RO"/>
        </w:rPr>
        <w:t>denumirea terţului susţinător tehnic),</w:t>
      </w:r>
      <w:r w:rsidRPr="00087D76">
        <w:rPr>
          <w:rFonts w:ascii="Arial" w:hAnsi="Arial" w:cs="Arial"/>
          <w:sz w:val="20"/>
          <w:szCs w:val="20"/>
          <w:lang w:val="ro-RO"/>
        </w:rPr>
        <w:t xml:space="preserve"> declarăm că înţelegem să răspundem faţă de autoritatea contractantă în limita prezentului angajament, în legătură cu susținerea experienței similare care rezultă din documentul anexat prezentului Angajament. </w:t>
      </w:r>
    </w:p>
    <w:p w:rsidR="00D12757" w:rsidRPr="00087D76" w:rsidRDefault="00D12757" w:rsidP="008E7ACA">
      <w:pPr>
        <w:shd w:val="clear" w:color="auto" w:fill="FFFFFF"/>
        <w:spacing w:after="0" w:line="240" w:lineRule="auto"/>
        <w:ind w:firstLine="851"/>
        <w:jc w:val="both"/>
        <w:rPr>
          <w:rFonts w:ascii="Arial" w:hAnsi="Arial" w:cs="Arial"/>
          <w:spacing w:val="-1"/>
          <w:sz w:val="20"/>
          <w:szCs w:val="20"/>
          <w:lang w:val="ro-RO"/>
        </w:rPr>
      </w:pPr>
      <w:r w:rsidRPr="00087D76">
        <w:rPr>
          <w:rFonts w:ascii="Arial" w:hAnsi="Arial" w:cs="Arial"/>
          <w:spacing w:val="-1"/>
          <w:sz w:val="20"/>
          <w:szCs w:val="20"/>
          <w:lang w:val="ro-RO"/>
        </w:rPr>
        <w:t>Prezentul document reprezintă angajamentul nostru ferm încheiat în conformitate cu prevederile din Legea nr. 98/2016 privind achizițiile publice, care dă dreptul autorităţii contractante de a solicita, în mod legitim îndeplinirea de către noi a obligaţiilor asumate prin angajamentul de susținere tehnică acordat ..............................................................</w:t>
      </w:r>
      <w:r w:rsidRPr="00087D76">
        <w:rPr>
          <w:rFonts w:ascii="Arial" w:hAnsi="Arial" w:cs="Arial"/>
          <w:sz w:val="20"/>
          <w:szCs w:val="20"/>
          <w:lang w:val="ro-RO"/>
        </w:rPr>
        <w:t xml:space="preserve"> (</w:t>
      </w:r>
      <w:r w:rsidRPr="00087D76">
        <w:rPr>
          <w:rFonts w:ascii="Arial" w:hAnsi="Arial" w:cs="Arial"/>
          <w:i/>
          <w:sz w:val="20"/>
          <w:szCs w:val="20"/>
          <w:lang w:val="ro-RO"/>
        </w:rPr>
        <w:t>denumirea</w:t>
      </w:r>
      <w:r w:rsidRPr="00087D76">
        <w:rPr>
          <w:rFonts w:ascii="Arial" w:hAnsi="Arial" w:cs="Arial"/>
          <w:sz w:val="20"/>
          <w:szCs w:val="20"/>
          <w:lang w:val="ro-RO"/>
        </w:rPr>
        <w:t xml:space="preserve"> </w:t>
      </w:r>
      <w:r w:rsidRPr="00087D76">
        <w:rPr>
          <w:rFonts w:ascii="Arial" w:hAnsi="Arial" w:cs="Arial"/>
          <w:i/>
          <w:sz w:val="20"/>
          <w:szCs w:val="20"/>
          <w:lang w:val="ro-RO"/>
        </w:rPr>
        <w:t>ofertantului/ grupului de operatori economici).</w:t>
      </w:r>
    </w:p>
    <w:p w:rsidR="00D12757" w:rsidRPr="00087D76" w:rsidRDefault="00D12757" w:rsidP="008E7ACA">
      <w:pPr>
        <w:shd w:val="clear" w:color="auto" w:fill="FFFFFF"/>
        <w:spacing w:after="0" w:line="240" w:lineRule="auto"/>
        <w:ind w:firstLine="993"/>
        <w:rPr>
          <w:rFonts w:ascii="Arial" w:hAnsi="Arial" w:cs="Arial"/>
          <w:spacing w:val="-1"/>
          <w:sz w:val="20"/>
          <w:szCs w:val="20"/>
          <w:lang w:val="ro-RO"/>
        </w:rPr>
      </w:pPr>
    </w:p>
    <w:p w:rsidR="00D12757" w:rsidRPr="00087D76" w:rsidRDefault="00D12757" w:rsidP="008E7ACA">
      <w:pPr>
        <w:shd w:val="clear" w:color="auto" w:fill="FFFFFF"/>
        <w:spacing w:after="0" w:line="240" w:lineRule="auto"/>
        <w:ind w:firstLine="993"/>
        <w:rPr>
          <w:rFonts w:ascii="Arial" w:hAnsi="Arial" w:cs="Arial"/>
          <w:spacing w:val="-1"/>
          <w:sz w:val="20"/>
          <w:szCs w:val="20"/>
          <w:lang w:val="ro-RO"/>
        </w:rPr>
      </w:pPr>
    </w:p>
    <w:p w:rsidR="00D12757" w:rsidRPr="00087D76" w:rsidRDefault="00D12757" w:rsidP="008E7ACA">
      <w:pPr>
        <w:shd w:val="clear" w:color="auto" w:fill="FFFFFF"/>
        <w:spacing w:after="0" w:line="240" w:lineRule="auto"/>
        <w:ind w:firstLine="993"/>
        <w:rPr>
          <w:rFonts w:ascii="Arial" w:hAnsi="Arial" w:cs="Arial"/>
          <w:spacing w:val="-1"/>
          <w:sz w:val="20"/>
          <w:szCs w:val="20"/>
          <w:lang w:val="ro-RO"/>
        </w:rPr>
      </w:pPr>
      <w:r w:rsidRPr="00087D76">
        <w:rPr>
          <w:rFonts w:ascii="Arial" w:hAnsi="Arial" w:cs="Arial"/>
          <w:spacing w:val="-1"/>
          <w:sz w:val="20"/>
          <w:szCs w:val="20"/>
          <w:lang w:val="ro-RO"/>
        </w:rPr>
        <w:t>Data completării,</w:t>
      </w:r>
      <w:r w:rsidRPr="00087D76">
        <w:rPr>
          <w:rFonts w:ascii="Arial" w:hAnsi="Arial" w:cs="Arial"/>
          <w:spacing w:val="-1"/>
          <w:sz w:val="20"/>
          <w:szCs w:val="20"/>
          <w:lang w:val="ro-RO"/>
        </w:rPr>
        <w:tab/>
      </w:r>
      <w:r w:rsidRPr="00087D76">
        <w:rPr>
          <w:rFonts w:ascii="Arial" w:hAnsi="Arial" w:cs="Arial"/>
          <w:spacing w:val="-1"/>
          <w:sz w:val="20"/>
          <w:szCs w:val="20"/>
          <w:lang w:val="ro-RO"/>
        </w:rPr>
        <w:tab/>
      </w:r>
      <w:r w:rsidRPr="00087D76">
        <w:rPr>
          <w:rFonts w:ascii="Arial" w:hAnsi="Arial" w:cs="Arial"/>
          <w:spacing w:val="-1"/>
          <w:sz w:val="20"/>
          <w:szCs w:val="20"/>
          <w:lang w:val="ro-RO"/>
        </w:rPr>
        <w:tab/>
      </w:r>
      <w:r w:rsidRPr="00087D76">
        <w:rPr>
          <w:rFonts w:ascii="Arial" w:hAnsi="Arial" w:cs="Arial"/>
          <w:spacing w:val="-1"/>
          <w:sz w:val="20"/>
          <w:szCs w:val="20"/>
          <w:lang w:val="ro-RO"/>
        </w:rPr>
        <w:tab/>
      </w:r>
      <w:r w:rsidRPr="00087D76">
        <w:rPr>
          <w:rFonts w:ascii="Arial" w:hAnsi="Arial" w:cs="Arial"/>
          <w:spacing w:val="-1"/>
          <w:sz w:val="20"/>
          <w:szCs w:val="20"/>
          <w:lang w:val="ro-RO"/>
        </w:rPr>
        <w:tab/>
      </w:r>
      <w:r w:rsidRPr="00087D76">
        <w:rPr>
          <w:rFonts w:ascii="Arial" w:hAnsi="Arial" w:cs="Arial"/>
          <w:spacing w:val="-1"/>
          <w:sz w:val="20"/>
          <w:szCs w:val="20"/>
          <w:lang w:val="ro-RO"/>
        </w:rPr>
        <w:tab/>
      </w:r>
      <w:r w:rsidRPr="00087D76">
        <w:rPr>
          <w:rFonts w:ascii="Arial" w:hAnsi="Arial" w:cs="Arial"/>
          <w:spacing w:val="-1"/>
          <w:sz w:val="20"/>
          <w:szCs w:val="20"/>
          <w:lang w:val="ro-RO"/>
        </w:rPr>
        <w:tab/>
        <w:t>Terţ susţinător,</w:t>
      </w:r>
    </w:p>
    <w:p w:rsidR="00D12757" w:rsidRPr="00087D76" w:rsidRDefault="00D12757" w:rsidP="008E7ACA">
      <w:pPr>
        <w:shd w:val="clear" w:color="auto" w:fill="FFFFFF"/>
        <w:spacing w:after="0" w:line="240" w:lineRule="auto"/>
        <w:ind w:firstLine="1134"/>
        <w:rPr>
          <w:rFonts w:ascii="Arial" w:hAnsi="Arial" w:cs="Arial"/>
          <w:spacing w:val="-1"/>
          <w:sz w:val="20"/>
          <w:szCs w:val="20"/>
          <w:lang w:val="ro-RO"/>
        </w:rPr>
      </w:pPr>
      <w:r w:rsidRPr="00087D76">
        <w:rPr>
          <w:rFonts w:ascii="Arial" w:hAnsi="Arial" w:cs="Arial"/>
          <w:spacing w:val="-1"/>
          <w:sz w:val="20"/>
          <w:szCs w:val="20"/>
          <w:lang w:val="ro-RO"/>
        </w:rPr>
        <w:t>...........................</w:t>
      </w:r>
      <w:r w:rsidRPr="00087D76">
        <w:rPr>
          <w:rFonts w:ascii="Arial" w:hAnsi="Arial" w:cs="Arial"/>
          <w:spacing w:val="-1"/>
          <w:sz w:val="20"/>
          <w:szCs w:val="20"/>
          <w:lang w:val="ro-RO"/>
        </w:rPr>
        <w:tab/>
      </w:r>
      <w:r w:rsidRPr="00087D76">
        <w:rPr>
          <w:rFonts w:ascii="Arial" w:hAnsi="Arial" w:cs="Arial"/>
          <w:spacing w:val="-1"/>
          <w:sz w:val="20"/>
          <w:szCs w:val="20"/>
          <w:lang w:val="ro-RO"/>
        </w:rPr>
        <w:tab/>
      </w:r>
      <w:r w:rsidRPr="00087D76">
        <w:rPr>
          <w:rFonts w:ascii="Arial" w:hAnsi="Arial" w:cs="Arial"/>
          <w:spacing w:val="-1"/>
          <w:sz w:val="20"/>
          <w:szCs w:val="20"/>
          <w:lang w:val="ro-RO"/>
        </w:rPr>
        <w:tab/>
      </w:r>
      <w:r w:rsidRPr="00087D76">
        <w:rPr>
          <w:rFonts w:ascii="Arial" w:hAnsi="Arial" w:cs="Arial"/>
          <w:spacing w:val="-1"/>
          <w:sz w:val="20"/>
          <w:szCs w:val="20"/>
          <w:lang w:val="ro-RO"/>
        </w:rPr>
        <w:tab/>
      </w:r>
      <w:r w:rsidRPr="00087D76">
        <w:rPr>
          <w:rFonts w:ascii="Arial" w:hAnsi="Arial" w:cs="Arial"/>
          <w:spacing w:val="-1"/>
          <w:sz w:val="20"/>
          <w:szCs w:val="20"/>
          <w:lang w:val="ro-RO"/>
        </w:rPr>
        <w:tab/>
      </w:r>
      <w:r w:rsidRPr="00087D76">
        <w:rPr>
          <w:rFonts w:ascii="Arial" w:hAnsi="Arial" w:cs="Arial"/>
          <w:spacing w:val="-1"/>
          <w:sz w:val="20"/>
          <w:szCs w:val="20"/>
          <w:lang w:val="ro-RO"/>
        </w:rPr>
        <w:tab/>
      </w:r>
      <w:r w:rsidRPr="00087D76">
        <w:rPr>
          <w:rFonts w:ascii="Arial" w:hAnsi="Arial" w:cs="Arial"/>
          <w:spacing w:val="-1"/>
          <w:sz w:val="20"/>
          <w:szCs w:val="20"/>
          <w:lang w:val="ro-RO"/>
        </w:rPr>
        <w:tab/>
        <w:t>.....................</w:t>
      </w:r>
    </w:p>
    <w:p w:rsidR="00D12757" w:rsidRPr="00087D76" w:rsidRDefault="00D12757" w:rsidP="008E7ACA">
      <w:pPr>
        <w:shd w:val="clear" w:color="auto" w:fill="FFFFFF"/>
        <w:spacing w:after="0" w:line="240" w:lineRule="auto"/>
        <w:ind w:left="5760" w:firstLine="720"/>
        <w:rPr>
          <w:rFonts w:ascii="Arial" w:hAnsi="Arial" w:cs="Arial"/>
          <w:sz w:val="20"/>
          <w:szCs w:val="20"/>
          <w:lang w:val="ro-RO"/>
        </w:rPr>
      </w:pPr>
      <w:r w:rsidRPr="00087D76">
        <w:rPr>
          <w:rFonts w:ascii="Arial" w:hAnsi="Arial" w:cs="Arial"/>
          <w:i/>
          <w:spacing w:val="-1"/>
          <w:sz w:val="20"/>
          <w:szCs w:val="20"/>
          <w:lang w:val="ro-RO"/>
        </w:rPr>
        <w:t>(semnătură autorizată)</w:t>
      </w:r>
    </w:p>
    <w:p w:rsidR="00D12757" w:rsidRPr="00087D76" w:rsidRDefault="00D12757" w:rsidP="008E7ACA">
      <w:pPr>
        <w:spacing w:after="0" w:line="240" w:lineRule="auto"/>
        <w:jc w:val="both"/>
        <w:rPr>
          <w:rFonts w:ascii="Arial" w:hAnsi="Arial" w:cs="Arial"/>
          <w:sz w:val="20"/>
          <w:szCs w:val="20"/>
          <w:lang w:val="ro-RO"/>
        </w:rPr>
      </w:pPr>
    </w:p>
    <w:p w:rsidR="00D12757" w:rsidRPr="00087D76" w:rsidRDefault="00D12757" w:rsidP="008E7ACA">
      <w:pPr>
        <w:spacing w:after="0" w:line="240" w:lineRule="auto"/>
        <w:rPr>
          <w:rFonts w:ascii="Arial" w:hAnsi="Arial" w:cs="Arial"/>
          <w:b/>
          <w:sz w:val="20"/>
          <w:szCs w:val="20"/>
          <w:lang w:val="ro-RO"/>
        </w:rPr>
      </w:pPr>
      <w:bookmarkStart w:id="3" w:name="_Toc239572962"/>
      <w:r w:rsidRPr="00087D76">
        <w:rPr>
          <w:rFonts w:ascii="Arial" w:hAnsi="Arial" w:cs="Arial"/>
          <w:b/>
          <w:sz w:val="20"/>
          <w:szCs w:val="20"/>
          <w:lang w:val="ro-RO"/>
        </w:rPr>
        <w:br w:type="page"/>
      </w:r>
      <w:r w:rsidRPr="00087D76">
        <w:rPr>
          <w:rFonts w:ascii="Arial" w:hAnsi="Arial" w:cs="Arial"/>
          <w:b/>
          <w:sz w:val="20"/>
          <w:szCs w:val="20"/>
          <w:lang w:val="ro-RO"/>
        </w:rPr>
        <w:lastRenderedPageBreak/>
        <w:t>Anexa nr. 1 la Angajament ferm priv</w:t>
      </w:r>
      <w:bookmarkEnd w:id="3"/>
      <w:r w:rsidRPr="00087D76">
        <w:rPr>
          <w:rFonts w:ascii="Arial" w:hAnsi="Arial" w:cs="Arial"/>
          <w:b/>
          <w:sz w:val="20"/>
          <w:szCs w:val="20"/>
          <w:lang w:val="ro-RO"/>
        </w:rPr>
        <w:t>ind susţinerea tehnica – Experiență similară</w:t>
      </w:r>
    </w:p>
    <w:p w:rsidR="00D12757" w:rsidRPr="00087D76" w:rsidRDefault="00D12757" w:rsidP="008E7ACA">
      <w:pPr>
        <w:shd w:val="clear" w:color="auto" w:fill="FFFFFF"/>
        <w:spacing w:after="0" w:line="240" w:lineRule="auto"/>
        <w:rPr>
          <w:rFonts w:ascii="Arial" w:hAnsi="Arial" w:cs="Arial"/>
          <w:b/>
          <w:spacing w:val="-2"/>
          <w:sz w:val="20"/>
          <w:szCs w:val="20"/>
          <w:lang w:val="ro-RO"/>
        </w:rPr>
      </w:pPr>
    </w:p>
    <w:p w:rsidR="00D12757" w:rsidRPr="00087D76" w:rsidRDefault="00D12757" w:rsidP="008E7ACA">
      <w:pPr>
        <w:shd w:val="clear" w:color="auto" w:fill="FFFFFF"/>
        <w:spacing w:after="0" w:line="240" w:lineRule="auto"/>
        <w:rPr>
          <w:rFonts w:ascii="Arial" w:hAnsi="Arial" w:cs="Arial"/>
          <w:b/>
          <w:spacing w:val="-2"/>
          <w:sz w:val="20"/>
          <w:szCs w:val="20"/>
          <w:lang w:val="ro-RO"/>
        </w:rPr>
      </w:pPr>
      <w:r w:rsidRPr="00087D76">
        <w:rPr>
          <w:rFonts w:ascii="Arial" w:hAnsi="Arial" w:cs="Arial"/>
          <w:b/>
          <w:spacing w:val="-2"/>
          <w:sz w:val="20"/>
          <w:szCs w:val="20"/>
          <w:lang w:val="ro-RO"/>
        </w:rPr>
        <w:t>Terţ susţinător tehnic</w:t>
      </w:r>
    </w:p>
    <w:p w:rsidR="00D12757" w:rsidRPr="00087D76" w:rsidRDefault="00D12757" w:rsidP="008E7ACA">
      <w:pPr>
        <w:shd w:val="clear" w:color="auto" w:fill="FFFFFF"/>
        <w:spacing w:after="0" w:line="240" w:lineRule="auto"/>
        <w:rPr>
          <w:rFonts w:ascii="Arial" w:hAnsi="Arial" w:cs="Arial"/>
          <w:b/>
          <w:sz w:val="20"/>
          <w:szCs w:val="20"/>
          <w:lang w:val="ro-RO"/>
        </w:rPr>
      </w:pPr>
      <w:r w:rsidRPr="00087D76">
        <w:rPr>
          <w:rFonts w:ascii="Arial" w:hAnsi="Arial" w:cs="Arial"/>
          <w:b/>
          <w:spacing w:val="-2"/>
          <w:sz w:val="20"/>
          <w:szCs w:val="20"/>
          <w:lang w:val="ro-RO"/>
        </w:rPr>
        <w:t>..........................</w:t>
      </w:r>
    </w:p>
    <w:p w:rsidR="00D12757" w:rsidRPr="00087D76" w:rsidRDefault="00D12757" w:rsidP="008E7ACA">
      <w:pPr>
        <w:shd w:val="clear" w:color="auto" w:fill="FFFFFF"/>
        <w:spacing w:after="0" w:line="240" w:lineRule="auto"/>
        <w:rPr>
          <w:rFonts w:ascii="Arial" w:hAnsi="Arial" w:cs="Arial"/>
          <w:sz w:val="20"/>
          <w:szCs w:val="20"/>
          <w:lang w:val="ro-RO"/>
        </w:rPr>
      </w:pPr>
      <w:r w:rsidRPr="00087D76">
        <w:rPr>
          <w:rFonts w:ascii="Arial" w:hAnsi="Arial" w:cs="Arial"/>
          <w:sz w:val="20"/>
          <w:szCs w:val="20"/>
          <w:lang w:val="ro-RO"/>
        </w:rPr>
        <w:t>(denumirea/numele)</w:t>
      </w:r>
    </w:p>
    <w:p w:rsidR="00D12757" w:rsidRPr="00087D76" w:rsidRDefault="00D12757" w:rsidP="008E7ACA">
      <w:pPr>
        <w:spacing w:after="0" w:line="240" w:lineRule="auto"/>
        <w:jc w:val="center"/>
        <w:rPr>
          <w:rFonts w:ascii="Arial" w:hAnsi="Arial" w:cs="Arial"/>
          <w:b/>
          <w:sz w:val="20"/>
          <w:szCs w:val="20"/>
          <w:lang w:val="ro-RO"/>
        </w:rPr>
      </w:pPr>
    </w:p>
    <w:p w:rsidR="00D12757" w:rsidRPr="00087D76" w:rsidRDefault="00D12757" w:rsidP="008E7ACA">
      <w:pPr>
        <w:spacing w:after="0" w:line="240" w:lineRule="auto"/>
        <w:jc w:val="center"/>
        <w:rPr>
          <w:rFonts w:ascii="Arial" w:hAnsi="Arial" w:cs="Arial"/>
          <w:b/>
          <w:sz w:val="20"/>
          <w:szCs w:val="20"/>
          <w:lang w:val="ro-RO"/>
        </w:rPr>
      </w:pPr>
      <w:r w:rsidRPr="00087D76">
        <w:rPr>
          <w:rFonts w:ascii="Arial" w:hAnsi="Arial" w:cs="Arial"/>
          <w:b/>
          <w:sz w:val="20"/>
          <w:szCs w:val="20"/>
          <w:lang w:val="ro-RO"/>
        </w:rPr>
        <w:t>DECLARAŢIE PRIVIND EXPERINȚA SIMILARĂ</w:t>
      </w:r>
    </w:p>
    <w:p w:rsidR="00D12757" w:rsidRPr="00087D76" w:rsidRDefault="00D12757" w:rsidP="008E7ACA">
      <w:pPr>
        <w:spacing w:after="0" w:line="240" w:lineRule="auto"/>
        <w:ind w:firstLine="900"/>
        <w:jc w:val="both"/>
        <w:rPr>
          <w:rFonts w:ascii="Arial" w:hAnsi="Arial" w:cs="Arial"/>
          <w:b/>
          <w:sz w:val="20"/>
          <w:szCs w:val="20"/>
          <w:lang w:val="ro-RO"/>
        </w:rPr>
      </w:pPr>
    </w:p>
    <w:p w:rsidR="00D12757" w:rsidRPr="00087D76" w:rsidRDefault="00D12757" w:rsidP="008E7ACA">
      <w:pPr>
        <w:spacing w:after="0" w:line="240" w:lineRule="auto"/>
        <w:ind w:firstLine="900"/>
        <w:jc w:val="both"/>
        <w:rPr>
          <w:rFonts w:ascii="Arial" w:hAnsi="Arial" w:cs="Arial"/>
          <w:sz w:val="20"/>
          <w:szCs w:val="20"/>
          <w:lang w:val="ro-RO"/>
        </w:rPr>
      </w:pPr>
      <w:r w:rsidRPr="00087D76">
        <w:rPr>
          <w:rFonts w:ascii="Arial" w:hAnsi="Arial" w:cs="Arial"/>
          <w:sz w:val="20"/>
          <w:szCs w:val="20"/>
          <w:lang w:val="ro-RO"/>
        </w:rPr>
        <w:t xml:space="preserve">Subsemnatul, ............................................... </w:t>
      </w:r>
      <w:r w:rsidRPr="00087D76">
        <w:rPr>
          <w:rFonts w:ascii="Arial" w:hAnsi="Arial" w:cs="Arial"/>
          <w:i/>
          <w:sz w:val="20"/>
          <w:szCs w:val="20"/>
          <w:lang w:val="ro-RO"/>
        </w:rPr>
        <w:t>(nume și prenume)</w:t>
      </w:r>
      <w:r w:rsidRPr="00087D76">
        <w:rPr>
          <w:rFonts w:ascii="Arial" w:hAnsi="Arial" w:cs="Arial"/>
          <w:sz w:val="20"/>
          <w:szCs w:val="20"/>
          <w:lang w:val="ro-RO"/>
        </w:rPr>
        <w:t xml:space="preserve"> în calitate de împuternicit al ................................................................ (</w:t>
      </w:r>
      <w:r w:rsidRPr="00087D76">
        <w:rPr>
          <w:rFonts w:ascii="Arial" w:hAnsi="Arial" w:cs="Arial"/>
          <w:i/>
          <w:sz w:val="20"/>
          <w:szCs w:val="20"/>
          <w:lang w:val="ro-RO"/>
        </w:rPr>
        <w:t xml:space="preserve">denumirea terţului susţinător tehnic), </w:t>
      </w:r>
      <w:r w:rsidRPr="00087D76">
        <w:rPr>
          <w:rFonts w:ascii="Arial" w:hAnsi="Arial" w:cs="Arial"/>
          <w:sz w:val="20"/>
          <w:szCs w:val="20"/>
          <w:lang w:val="ro-RO"/>
        </w:rPr>
        <w:t xml:space="preserve">având sediul înregistrat </w:t>
      </w:r>
      <w:r w:rsidRPr="00087D76">
        <w:rPr>
          <w:rFonts w:ascii="Arial" w:hAnsi="Arial" w:cs="Arial"/>
          <w:spacing w:val="-7"/>
          <w:sz w:val="20"/>
          <w:szCs w:val="20"/>
          <w:lang w:val="ro-RO"/>
        </w:rPr>
        <w:t xml:space="preserve">la .............................................................. </w:t>
      </w:r>
      <w:r w:rsidRPr="00087D76">
        <w:rPr>
          <w:rFonts w:ascii="Arial" w:hAnsi="Arial" w:cs="Arial"/>
          <w:sz w:val="20"/>
          <w:szCs w:val="20"/>
          <w:lang w:val="ro-RO"/>
        </w:rPr>
        <w:t>(</w:t>
      </w:r>
      <w:r w:rsidRPr="00087D76">
        <w:rPr>
          <w:rFonts w:ascii="Arial" w:hAnsi="Arial" w:cs="Arial"/>
          <w:i/>
          <w:sz w:val="20"/>
          <w:szCs w:val="20"/>
          <w:lang w:val="ro-RO"/>
        </w:rPr>
        <w:t>adresa terţului</w:t>
      </w:r>
      <w:r w:rsidRPr="00087D76">
        <w:rPr>
          <w:rFonts w:ascii="Arial" w:hAnsi="Arial" w:cs="Arial"/>
          <w:sz w:val="20"/>
          <w:szCs w:val="20"/>
          <w:lang w:val="ro-RO"/>
        </w:rPr>
        <w:t xml:space="preserve"> </w:t>
      </w:r>
      <w:r w:rsidRPr="00087D76">
        <w:rPr>
          <w:rFonts w:ascii="Arial" w:hAnsi="Arial" w:cs="Arial"/>
          <w:i/>
          <w:sz w:val="20"/>
          <w:szCs w:val="20"/>
          <w:lang w:val="ro-RO"/>
        </w:rPr>
        <w:t>susţinător tehnic)</w:t>
      </w:r>
      <w:r w:rsidRPr="00087D76">
        <w:rPr>
          <w:rFonts w:ascii="Arial" w:hAnsi="Arial" w:cs="Arial"/>
          <w:sz w:val="20"/>
          <w:szCs w:val="20"/>
          <w:lang w:val="ro-RO"/>
        </w:rPr>
        <w:t>, tel.: ...............................,</w:t>
      </w: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fax: ............................,</w:t>
      </w: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e-mail: ......................................................,</w:t>
      </w: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Cod fiscal .............................,</w:t>
      </w:r>
    </w:p>
    <w:p w:rsidR="00D12757" w:rsidRPr="00087D76" w:rsidRDefault="00D12757" w:rsidP="008E7ACA">
      <w:pPr>
        <w:spacing w:after="0" w:line="240" w:lineRule="auto"/>
        <w:jc w:val="both"/>
        <w:rPr>
          <w:rFonts w:ascii="Arial" w:hAnsi="Arial" w:cs="Arial"/>
          <w:i/>
          <w:sz w:val="20"/>
          <w:szCs w:val="20"/>
          <w:lang w:val="ro-RO"/>
        </w:rPr>
      </w:pPr>
      <w:r w:rsidRPr="00087D76">
        <w:rPr>
          <w:rFonts w:ascii="Arial" w:hAnsi="Arial" w:cs="Arial"/>
          <w:sz w:val="20"/>
          <w:szCs w:val="20"/>
          <w:lang w:val="ro-RO"/>
        </w:rPr>
        <w:t xml:space="preserve">Certificat de înmatriculare/înregistrare .................................. </w:t>
      </w:r>
      <w:r w:rsidRPr="00087D76">
        <w:rPr>
          <w:rFonts w:ascii="Arial" w:hAnsi="Arial" w:cs="Arial"/>
          <w:i/>
          <w:sz w:val="20"/>
          <w:szCs w:val="20"/>
          <w:lang w:val="ro-RO"/>
        </w:rPr>
        <w:t>(nr. înmatriculare/înregistrare, data</w:t>
      </w:r>
      <w:r w:rsidRPr="00087D76">
        <w:rPr>
          <w:rFonts w:ascii="Arial" w:hAnsi="Arial" w:cs="Arial"/>
          <w:sz w:val="20"/>
          <w:szCs w:val="20"/>
          <w:lang w:val="ro-RO"/>
        </w:rPr>
        <w:t>), obiectul de activitate, pe domenii: __________________________ (</w:t>
      </w:r>
      <w:r w:rsidRPr="00087D76">
        <w:rPr>
          <w:rFonts w:ascii="Arial" w:hAnsi="Arial" w:cs="Arial"/>
          <w:i/>
          <w:sz w:val="20"/>
          <w:szCs w:val="20"/>
          <w:lang w:val="ro-RO"/>
        </w:rPr>
        <w:t>în conformitate cu prevederile din statutul propriu)</w:t>
      </w:r>
    </w:p>
    <w:p w:rsidR="00D12757" w:rsidRPr="00087D76" w:rsidRDefault="00D12757" w:rsidP="008E7ACA">
      <w:pPr>
        <w:spacing w:after="0" w:line="240" w:lineRule="auto"/>
        <w:ind w:firstLine="851"/>
        <w:jc w:val="both"/>
        <w:rPr>
          <w:rFonts w:ascii="Arial" w:hAnsi="Arial" w:cs="Arial"/>
          <w:i/>
          <w:sz w:val="20"/>
          <w:szCs w:val="20"/>
          <w:lang w:val="ro-RO"/>
        </w:rPr>
      </w:pPr>
      <w:r w:rsidRPr="00087D76">
        <w:rPr>
          <w:rFonts w:ascii="Arial" w:hAnsi="Arial" w:cs="Arial"/>
          <w:sz w:val="20"/>
          <w:szCs w:val="20"/>
          <w:lang w:val="ro-RO"/>
        </w:rPr>
        <w:t xml:space="preserve">Activităţi CAEN pentru care există autorizare .................................. </w:t>
      </w:r>
      <w:r w:rsidRPr="00087D76">
        <w:rPr>
          <w:rFonts w:ascii="Arial" w:hAnsi="Arial" w:cs="Arial"/>
          <w:i/>
          <w:sz w:val="20"/>
          <w:szCs w:val="20"/>
          <w:lang w:val="ro-RO"/>
        </w:rPr>
        <w:t>(se va solicita după caz, certificatul constatator conform căruia operatorul economic îndeplineşte condiţiile de funcţionare specifice pentru activitatea CAEN în care se înscrie obiectul contractului de achiziţie)</w:t>
      </w: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 xml:space="preserve">Birourile filialelor/sucursalelor locale, dacă este cazul: </w:t>
      </w:r>
    </w:p>
    <w:p w:rsidR="00D12757" w:rsidRPr="00087D76" w:rsidRDefault="00D12757" w:rsidP="008E7ACA">
      <w:pPr>
        <w:spacing w:after="0" w:line="240" w:lineRule="auto"/>
        <w:rPr>
          <w:rFonts w:ascii="Arial" w:hAnsi="Arial" w:cs="Arial"/>
          <w:sz w:val="20"/>
          <w:szCs w:val="20"/>
          <w:lang w:val="ro-RO"/>
        </w:rPr>
      </w:pPr>
      <w:r w:rsidRPr="00087D76">
        <w:rPr>
          <w:rFonts w:ascii="Arial" w:hAnsi="Arial" w:cs="Arial"/>
          <w:sz w:val="20"/>
          <w:szCs w:val="20"/>
          <w:lang w:val="ro-RO"/>
        </w:rPr>
        <w:t>1._______________________________________________________</w:t>
      </w:r>
    </w:p>
    <w:p w:rsidR="00D12757" w:rsidRPr="00087D76" w:rsidRDefault="00D12757" w:rsidP="008E7ACA">
      <w:pPr>
        <w:spacing w:after="0" w:line="240" w:lineRule="auto"/>
        <w:rPr>
          <w:rFonts w:ascii="Arial" w:hAnsi="Arial" w:cs="Arial"/>
          <w:sz w:val="20"/>
          <w:szCs w:val="20"/>
          <w:lang w:val="ro-RO"/>
        </w:rPr>
      </w:pPr>
      <w:r w:rsidRPr="00087D76">
        <w:rPr>
          <w:rFonts w:ascii="Arial" w:hAnsi="Arial" w:cs="Arial"/>
          <w:sz w:val="20"/>
          <w:szCs w:val="20"/>
          <w:lang w:val="ro-RO"/>
        </w:rPr>
        <w:t>(</w:t>
      </w:r>
      <w:r w:rsidRPr="00087D76">
        <w:rPr>
          <w:rFonts w:ascii="Arial" w:hAnsi="Arial" w:cs="Arial"/>
          <w:i/>
          <w:sz w:val="20"/>
          <w:szCs w:val="20"/>
          <w:lang w:val="ro-RO"/>
        </w:rPr>
        <w:t>adrese complete, telefon/fax, certificate de înmatriculare/inregistrare</w:t>
      </w:r>
      <w:r w:rsidRPr="00087D76">
        <w:rPr>
          <w:rFonts w:ascii="Arial" w:hAnsi="Arial" w:cs="Arial"/>
          <w:sz w:val="20"/>
          <w:szCs w:val="20"/>
          <w:lang w:val="ro-RO"/>
        </w:rPr>
        <w:t>)</w:t>
      </w:r>
    </w:p>
    <w:p w:rsidR="00D12757" w:rsidRPr="00087D76" w:rsidRDefault="00D12757" w:rsidP="008E7ACA">
      <w:pPr>
        <w:spacing w:after="0" w:line="240" w:lineRule="auto"/>
        <w:rPr>
          <w:rFonts w:ascii="Arial" w:hAnsi="Arial" w:cs="Arial"/>
          <w:sz w:val="20"/>
          <w:szCs w:val="20"/>
          <w:lang w:val="ro-RO"/>
        </w:rPr>
      </w:pPr>
      <w:r w:rsidRPr="00087D76">
        <w:rPr>
          <w:rFonts w:ascii="Arial" w:hAnsi="Arial" w:cs="Arial"/>
          <w:sz w:val="20"/>
          <w:szCs w:val="20"/>
          <w:lang w:val="ro-RO"/>
        </w:rPr>
        <w:t>2._____________________________________________________</w:t>
      </w: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declar pe propria răspundere, sub sancţiunile aplicabile</w:t>
      </w:r>
      <w:r w:rsidRPr="00087D76">
        <w:rPr>
          <w:rFonts w:ascii="Arial" w:hAnsi="Arial" w:cs="Arial"/>
          <w:color w:val="FF0000"/>
          <w:sz w:val="20"/>
          <w:szCs w:val="20"/>
          <w:lang w:val="ro-RO"/>
        </w:rPr>
        <w:t xml:space="preserve"> </w:t>
      </w:r>
      <w:r w:rsidRPr="00087D76">
        <w:rPr>
          <w:rFonts w:ascii="Arial" w:hAnsi="Arial" w:cs="Arial"/>
          <w:sz w:val="20"/>
          <w:szCs w:val="20"/>
          <w:lang w:val="ro-RO"/>
        </w:rPr>
        <w:t>faptei de fals în acte publice, că datele prezentate în tabelul de mai jos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tbl>
      <w:tblPr>
        <w:tblpPr w:leftFromText="180" w:rightFromText="180" w:vertAnchor="page" w:horzAnchor="margin" w:tblpY="10745"/>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9"/>
        <w:gridCol w:w="1098"/>
        <w:gridCol w:w="848"/>
        <w:gridCol w:w="1793"/>
        <w:gridCol w:w="1202"/>
        <w:gridCol w:w="1336"/>
        <w:gridCol w:w="1335"/>
        <w:gridCol w:w="1456"/>
      </w:tblGrid>
      <w:tr w:rsidR="00D12757" w:rsidRPr="00087D76">
        <w:trPr>
          <w:trHeight w:val="998"/>
        </w:trPr>
        <w:tc>
          <w:tcPr>
            <w:tcW w:w="529" w:type="dxa"/>
            <w:shd w:val="clear" w:color="auto" w:fill="auto"/>
          </w:tcPr>
          <w:p w:rsidR="00D12757" w:rsidRPr="00087D76" w:rsidRDefault="00D12757" w:rsidP="008E7ACA">
            <w:pPr>
              <w:spacing w:after="0" w:line="240" w:lineRule="auto"/>
              <w:jc w:val="center"/>
              <w:rPr>
                <w:rFonts w:ascii="Arial" w:hAnsi="Arial" w:cs="Arial"/>
                <w:sz w:val="20"/>
                <w:szCs w:val="20"/>
                <w:lang w:val="ro-RO"/>
              </w:rPr>
            </w:pPr>
            <w:r w:rsidRPr="00087D76">
              <w:rPr>
                <w:rFonts w:ascii="Arial" w:hAnsi="Arial" w:cs="Arial"/>
                <w:sz w:val="20"/>
                <w:szCs w:val="20"/>
                <w:lang w:val="ro-RO"/>
              </w:rPr>
              <w:t>Nr. crt.</w:t>
            </w:r>
          </w:p>
        </w:tc>
        <w:tc>
          <w:tcPr>
            <w:tcW w:w="1098" w:type="dxa"/>
            <w:shd w:val="clear" w:color="auto" w:fill="auto"/>
          </w:tcPr>
          <w:p w:rsidR="00D12757" w:rsidRPr="00087D76" w:rsidRDefault="00D12757" w:rsidP="008E7ACA">
            <w:pPr>
              <w:spacing w:after="0" w:line="240" w:lineRule="auto"/>
              <w:jc w:val="center"/>
              <w:rPr>
                <w:rFonts w:ascii="Arial" w:hAnsi="Arial" w:cs="Arial"/>
                <w:sz w:val="20"/>
                <w:szCs w:val="20"/>
                <w:lang w:val="ro-RO"/>
              </w:rPr>
            </w:pPr>
            <w:r w:rsidRPr="00087D76">
              <w:rPr>
                <w:rFonts w:ascii="Arial" w:hAnsi="Arial" w:cs="Arial"/>
                <w:sz w:val="20"/>
                <w:szCs w:val="20"/>
                <w:lang w:val="ro-RO"/>
              </w:rPr>
              <w:t>Obiect contract</w:t>
            </w:r>
          </w:p>
        </w:tc>
        <w:tc>
          <w:tcPr>
            <w:tcW w:w="848" w:type="dxa"/>
            <w:shd w:val="clear" w:color="auto" w:fill="auto"/>
          </w:tcPr>
          <w:p w:rsidR="00D12757" w:rsidRPr="00087D76" w:rsidRDefault="00D12757" w:rsidP="008E7ACA">
            <w:pPr>
              <w:spacing w:after="0" w:line="240" w:lineRule="auto"/>
              <w:jc w:val="center"/>
              <w:rPr>
                <w:rFonts w:ascii="Arial" w:hAnsi="Arial" w:cs="Arial"/>
                <w:sz w:val="20"/>
                <w:szCs w:val="20"/>
                <w:lang w:val="ro-RO"/>
              </w:rPr>
            </w:pPr>
            <w:r w:rsidRPr="00087D76">
              <w:rPr>
                <w:rFonts w:ascii="Arial" w:hAnsi="Arial" w:cs="Arial"/>
                <w:sz w:val="20"/>
                <w:szCs w:val="20"/>
                <w:lang w:val="ro-RO"/>
              </w:rPr>
              <w:t>CPV</w:t>
            </w:r>
          </w:p>
        </w:tc>
        <w:tc>
          <w:tcPr>
            <w:tcW w:w="1793" w:type="dxa"/>
            <w:shd w:val="clear" w:color="auto" w:fill="auto"/>
          </w:tcPr>
          <w:p w:rsidR="00D12757" w:rsidRPr="00087D76" w:rsidRDefault="00D12757" w:rsidP="008E7ACA">
            <w:pPr>
              <w:spacing w:after="0" w:line="240" w:lineRule="auto"/>
              <w:jc w:val="center"/>
              <w:rPr>
                <w:rFonts w:ascii="Arial" w:hAnsi="Arial" w:cs="Arial"/>
                <w:sz w:val="20"/>
                <w:szCs w:val="20"/>
                <w:lang w:val="ro-RO"/>
              </w:rPr>
            </w:pPr>
            <w:r w:rsidRPr="00087D76">
              <w:rPr>
                <w:rFonts w:ascii="Arial" w:hAnsi="Arial" w:cs="Arial"/>
                <w:sz w:val="20"/>
                <w:szCs w:val="20"/>
                <w:lang w:val="ro-RO"/>
              </w:rPr>
              <w:t>Denumirea/</w:t>
            </w:r>
          </w:p>
          <w:p w:rsidR="00D12757" w:rsidRPr="00087D76" w:rsidRDefault="00D12757" w:rsidP="008E7ACA">
            <w:pPr>
              <w:spacing w:after="0" w:line="240" w:lineRule="auto"/>
              <w:jc w:val="center"/>
              <w:rPr>
                <w:rFonts w:ascii="Arial" w:hAnsi="Arial" w:cs="Arial"/>
                <w:sz w:val="20"/>
                <w:szCs w:val="20"/>
                <w:lang w:val="ro-RO"/>
              </w:rPr>
            </w:pPr>
            <w:r w:rsidRPr="00087D76">
              <w:rPr>
                <w:rFonts w:ascii="Arial" w:hAnsi="Arial" w:cs="Arial"/>
                <w:sz w:val="20"/>
                <w:szCs w:val="20"/>
                <w:lang w:val="ro-RO"/>
              </w:rPr>
              <w:t>numele beneficiarului/ clientului</w:t>
            </w:r>
          </w:p>
          <w:p w:rsidR="00D12757" w:rsidRPr="00087D76" w:rsidRDefault="00D12757" w:rsidP="008E7ACA">
            <w:pPr>
              <w:spacing w:after="0" w:line="240" w:lineRule="auto"/>
              <w:jc w:val="center"/>
              <w:rPr>
                <w:rFonts w:ascii="Arial" w:hAnsi="Arial" w:cs="Arial"/>
                <w:sz w:val="20"/>
                <w:szCs w:val="20"/>
                <w:lang w:val="ro-RO"/>
              </w:rPr>
            </w:pPr>
            <w:r w:rsidRPr="00087D76">
              <w:rPr>
                <w:rFonts w:ascii="Arial" w:hAnsi="Arial" w:cs="Arial"/>
                <w:sz w:val="20"/>
                <w:szCs w:val="20"/>
                <w:lang w:val="ro-RO"/>
              </w:rPr>
              <w:t>Adresa</w:t>
            </w:r>
          </w:p>
        </w:tc>
        <w:tc>
          <w:tcPr>
            <w:tcW w:w="1202" w:type="dxa"/>
            <w:shd w:val="clear" w:color="auto" w:fill="auto"/>
          </w:tcPr>
          <w:p w:rsidR="00D12757" w:rsidRPr="00087D76" w:rsidRDefault="00D12757" w:rsidP="008E7ACA">
            <w:pPr>
              <w:spacing w:after="0" w:line="240" w:lineRule="auto"/>
              <w:jc w:val="center"/>
              <w:rPr>
                <w:rFonts w:ascii="Arial" w:hAnsi="Arial" w:cs="Arial"/>
                <w:sz w:val="20"/>
                <w:szCs w:val="20"/>
                <w:lang w:val="ro-RO"/>
              </w:rPr>
            </w:pPr>
          </w:p>
          <w:p w:rsidR="00D12757" w:rsidRPr="00087D76" w:rsidRDefault="00D12757" w:rsidP="008E7ACA">
            <w:pPr>
              <w:spacing w:after="0" w:line="240" w:lineRule="auto"/>
              <w:jc w:val="center"/>
              <w:rPr>
                <w:rFonts w:ascii="Arial" w:hAnsi="Arial" w:cs="Arial"/>
                <w:sz w:val="20"/>
                <w:szCs w:val="20"/>
                <w:lang w:val="ro-RO"/>
              </w:rPr>
            </w:pPr>
            <w:r w:rsidRPr="00087D76">
              <w:rPr>
                <w:rFonts w:ascii="Arial" w:hAnsi="Arial" w:cs="Arial"/>
                <w:sz w:val="20"/>
                <w:szCs w:val="20"/>
                <w:lang w:val="ro-RO"/>
              </w:rPr>
              <w:t>Calitatea *)</w:t>
            </w:r>
          </w:p>
        </w:tc>
        <w:tc>
          <w:tcPr>
            <w:tcW w:w="1336" w:type="dxa"/>
            <w:shd w:val="clear" w:color="auto" w:fill="auto"/>
          </w:tcPr>
          <w:p w:rsidR="00D12757" w:rsidRPr="00087D76" w:rsidRDefault="00D12757" w:rsidP="008E7ACA">
            <w:pPr>
              <w:spacing w:after="0" w:line="240" w:lineRule="auto"/>
              <w:jc w:val="center"/>
              <w:rPr>
                <w:rFonts w:ascii="Arial" w:hAnsi="Arial" w:cs="Arial"/>
                <w:sz w:val="20"/>
                <w:szCs w:val="20"/>
                <w:lang w:val="ro-RO"/>
              </w:rPr>
            </w:pPr>
          </w:p>
          <w:p w:rsidR="00D12757" w:rsidRPr="00087D76" w:rsidRDefault="00D12757" w:rsidP="008E7ACA">
            <w:pPr>
              <w:spacing w:after="0" w:line="240" w:lineRule="auto"/>
              <w:jc w:val="center"/>
              <w:rPr>
                <w:rFonts w:ascii="Arial" w:hAnsi="Arial" w:cs="Arial"/>
                <w:sz w:val="20"/>
                <w:szCs w:val="20"/>
                <w:lang w:val="ro-RO"/>
              </w:rPr>
            </w:pPr>
            <w:r w:rsidRPr="00087D76">
              <w:rPr>
                <w:rFonts w:ascii="Arial" w:hAnsi="Arial" w:cs="Arial"/>
                <w:sz w:val="20"/>
                <w:szCs w:val="20"/>
                <w:lang w:val="ro-RO"/>
              </w:rPr>
              <w:t>Preţ total contract</w:t>
            </w:r>
          </w:p>
        </w:tc>
        <w:tc>
          <w:tcPr>
            <w:tcW w:w="1335" w:type="dxa"/>
            <w:shd w:val="clear" w:color="auto" w:fill="auto"/>
          </w:tcPr>
          <w:p w:rsidR="00D12757" w:rsidRPr="00087D76" w:rsidRDefault="00D12757" w:rsidP="008E7ACA">
            <w:pPr>
              <w:spacing w:after="0" w:line="240" w:lineRule="auto"/>
              <w:jc w:val="center"/>
              <w:rPr>
                <w:rFonts w:ascii="Arial" w:hAnsi="Arial" w:cs="Arial"/>
                <w:sz w:val="20"/>
                <w:szCs w:val="20"/>
                <w:lang w:val="ro-RO"/>
              </w:rPr>
            </w:pPr>
            <w:r w:rsidRPr="00087D76">
              <w:rPr>
                <w:rFonts w:ascii="Arial" w:hAnsi="Arial" w:cs="Arial"/>
                <w:sz w:val="20"/>
                <w:szCs w:val="20"/>
                <w:lang w:val="ro-RO"/>
              </w:rPr>
              <w:t>Procent îndeplinit de furnizor (%)</w:t>
            </w:r>
          </w:p>
        </w:tc>
        <w:tc>
          <w:tcPr>
            <w:tcW w:w="1456" w:type="dxa"/>
            <w:shd w:val="clear" w:color="auto" w:fill="auto"/>
          </w:tcPr>
          <w:p w:rsidR="00D12757" w:rsidRPr="00087D76" w:rsidRDefault="00D12757" w:rsidP="008E7ACA">
            <w:pPr>
              <w:spacing w:after="0" w:line="240" w:lineRule="auto"/>
              <w:jc w:val="center"/>
              <w:rPr>
                <w:rFonts w:ascii="Arial" w:hAnsi="Arial" w:cs="Arial"/>
                <w:sz w:val="20"/>
                <w:szCs w:val="20"/>
                <w:lang w:val="ro-RO"/>
              </w:rPr>
            </w:pPr>
            <w:r w:rsidRPr="00087D76">
              <w:rPr>
                <w:rFonts w:ascii="Arial" w:hAnsi="Arial" w:cs="Arial"/>
                <w:sz w:val="20"/>
                <w:szCs w:val="20"/>
                <w:lang w:val="ro-RO"/>
              </w:rPr>
              <w:t>Perioada de derulare a contractului **)</w:t>
            </w:r>
          </w:p>
        </w:tc>
      </w:tr>
      <w:tr w:rsidR="00D12757" w:rsidRPr="00087D76">
        <w:trPr>
          <w:trHeight w:val="249"/>
        </w:trPr>
        <w:tc>
          <w:tcPr>
            <w:tcW w:w="529" w:type="dxa"/>
            <w:shd w:val="clear" w:color="auto" w:fill="auto"/>
          </w:tcPr>
          <w:p w:rsidR="00D12757" w:rsidRPr="00087D76" w:rsidRDefault="00D12757" w:rsidP="008E7ACA">
            <w:pPr>
              <w:spacing w:after="0" w:line="240" w:lineRule="auto"/>
              <w:jc w:val="center"/>
              <w:rPr>
                <w:rFonts w:ascii="Arial" w:hAnsi="Arial" w:cs="Arial"/>
                <w:sz w:val="20"/>
                <w:szCs w:val="20"/>
                <w:lang w:val="ro-RO"/>
              </w:rPr>
            </w:pPr>
          </w:p>
        </w:tc>
        <w:tc>
          <w:tcPr>
            <w:tcW w:w="1098" w:type="dxa"/>
            <w:shd w:val="clear" w:color="auto" w:fill="auto"/>
          </w:tcPr>
          <w:p w:rsidR="00D12757" w:rsidRPr="00087D76" w:rsidRDefault="00D12757" w:rsidP="008E7ACA">
            <w:pPr>
              <w:spacing w:after="0" w:line="240" w:lineRule="auto"/>
              <w:jc w:val="center"/>
              <w:rPr>
                <w:rFonts w:ascii="Arial" w:hAnsi="Arial" w:cs="Arial"/>
                <w:sz w:val="20"/>
                <w:szCs w:val="20"/>
                <w:lang w:val="ro-RO"/>
              </w:rPr>
            </w:pPr>
            <w:r w:rsidRPr="00087D76">
              <w:rPr>
                <w:rFonts w:ascii="Arial" w:hAnsi="Arial" w:cs="Arial"/>
                <w:sz w:val="20"/>
                <w:szCs w:val="20"/>
                <w:lang w:val="ro-RO"/>
              </w:rPr>
              <w:t>1</w:t>
            </w:r>
          </w:p>
        </w:tc>
        <w:tc>
          <w:tcPr>
            <w:tcW w:w="848" w:type="dxa"/>
            <w:shd w:val="clear" w:color="auto" w:fill="auto"/>
          </w:tcPr>
          <w:p w:rsidR="00D12757" w:rsidRPr="00087D76" w:rsidRDefault="00D12757" w:rsidP="008E7ACA">
            <w:pPr>
              <w:spacing w:after="0" w:line="240" w:lineRule="auto"/>
              <w:jc w:val="center"/>
              <w:rPr>
                <w:rFonts w:ascii="Arial" w:hAnsi="Arial" w:cs="Arial"/>
                <w:sz w:val="20"/>
                <w:szCs w:val="20"/>
                <w:lang w:val="ro-RO"/>
              </w:rPr>
            </w:pPr>
            <w:r w:rsidRPr="00087D76">
              <w:rPr>
                <w:rFonts w:ascii="Arial" w:hAnsi="Arial" w:cs="Arial"/>
                <w:sz w:val="20"/>
                <w:szCs w:val="20"/>
                <w:lang w:val="ro-RO"/>
              </w:rPr>
              <w:t>2</w:t>
            </w:r>
          </w:p>
        </w:tc>
        <w:tc>
          <w:tcPr>
            <w:tcW w:w="1793" w:type="dxa"/>
            <w:shd w:val="clear" w:color="auto" w:fill="auto"/>
          </w:tcPr>
          <w:p w:rsidR="00D12757" w:rsidRPr="00087D76" w:rsidRDefault="00D12757" w:rsidP="008E7ACA">
            <w:pPr>
              <w:spacing w:after="0" w:line="240" w:lineRule="auto"/>
              <w:jc w:val="center"/>
              <w:rPr>
                <w:rFonts w:ascii="Arial" w:hAnsi="Arial" w:cs="Arial"/>
                <w:sz w:val="20"/>
                <w:szCs w:val="20"/>
                <w:lang w:val="ro-RO"/>
              </w:rPr>
            </w:pPr>
            <w:r w:rsidRPr="00087D76">
              <w:rPr>
                <w:rFonts w:ascii="Arial" w:hAnsi="Arial" w:cs="Arial"/>
                <w:sz w:val="20"/>
                <w:szCs w:val="20"/>
                <w:lang w:val="ro-RO"/>
              </w:rPr>
              <w:t>3</w:t>
            </w:r>
          </w:p>
        </w:tc>
        <w:tc>
          <w:tcPr>
            <w:tcW w:w="1202" w:type="dxa"/>
            <w:shd w:val="clear" w:color="auto" w:fill="auto"/>
          </w:tcPr>
          <w:p w:rsidR="00D12757" w:rsidRPr="00087D76" w:rsidRDefault="00D12757" w:rsidP="008E7ACA">
            <w:pPr>
              <w:spacing w:after="0" w:line="240" w:lineRule="auto"/>
              <w:jc w:val="center"/>
              <w:rPr>
                <w:rFonts w:ascii="Arial" w:hAnsi="Arial" w:cs="Arial"/>
                <w:sz w:val="20"/>
                <w:szCs w:val="20"/>
                <w:lang w:val="ro-RO"/>
              </w:rPr>
            </w:pPr>
            <w:r w:rsidRPr="00087D76">
              <w:rPr>
                <w:rFonts w:ascii="Arial" w:hAnsi="Arial" w:cs="Arial"/>
                <w:sz w:val="20"/>
                <w:szCs w:val="20"/>
                <w:lang w:val="ro-RO"/>
              </w:rPr>
              <w:t>4</w:t>
            </w:r>
          </w:p>
        </w:tc>
        <w:tc>
          <w:tcPr>
            <w:tcW w:w="1336" w:type="dxa"/>
            <w:shd w:val="clear" w:color="auto" w:fill="auto"/>
          </w:tcPr>
          <w:p w:rsidR="00D12757" w:rsidRPr="00087D76" w:rsidRDefault="00D12757" w:rsidP="008E7ACA">
            <w:pPr>
              <w:spacing w:after="0" w:line="240" w:lineRule="auto"/>
              <w:jc w:val="center"/>
              <w:rPr>
                <w:rFonts w:ascii="Arial" w:hAnsi="Arial" w:cs="Arial"/>
                <w:sz w:val="20"/>
                <w:szCs w:val="20"/>
                <w:lang w:val="ro-RO"/>
              </w:rPr>
            </w:pPr>
            <w:r w:rsidRPr="00087D76">
              <w:rPr>
                <w:rFonts w:ascii="Arial" w:hAnsi="Arial" w:cs="Arial"/>
                <w:sz w:val="20"/>
                <w:szCs w:val="20"/>
                <w:lang w:val="ro-RO"/>
              </w:rPr>
              <w:t>5</w:t>
            </w:r>
          </w:p>
        </w:tc>
        <w:tc>
          <w:tcPr>
            <w:tcW w:w="1335" w:type="dxa"/>
            <w:shd w:val="clear" w:color="auto" w:fill="auto"/>
          </w:tcPr>
          <w:p w:rsidR="00D12757" w:rsidRPr="00087D76" w:rsidRDefault="00D12757" w:rsidP="008E7ACA">
            <w:pPr>
              <w:spacing w:after="0" w:line="240" w:lineRule="auto"/>
              <w:jc w:val="center"/>
              <w:rPr>
                <w:rFonts w:ascii="Arial" w:hAnsi="Arial" w:cs="Arial"/>
                <w:sz w:val="20"/>
                <w:szCs w:val="20"/>
                <w:lang w:val="ro-RO"/>
              </w:rPr>
            </w:pPr>
            <w:r w:rsidRPr="00087D76">
              <w:rPr>
                <w:rFonts w:ascii="Arial" w:hAnsi="Arial" w:cs="Arial"/>
                <w:sz w:val="20"/>
                <w:szCs w:val="20"/>
                <w:lang w:val="ro-RO"/>
              </w:rPr>
              <w:t>6</w:t>
            </w:r>
          </w:p>
        </w:tc>
        <w:tc>
          <w:tcPr>
            <w:tcW w:w="1456" w:type="dxa"/>
            <w:shd w:val="clear" w:color="auto" w:fill="auto"/>
          </w:tcPr>
          <w:p w:rsidR="00D12757" w:rsidRPr="00087D76" w:rsidRDefault="00D12757" w:rsidP="008E7ACA">
            <w:pPr>
              <w:spacing w:after="0" w:line="240" w:lineRule="auto"/>
              <w:jc w:val="center"/>
              <w:rPr>
                <w:rFonts w:ascii="Arial" w:hAnsi="Arial" w:cs="Arial"/>
                <w:sz w:val="20"/>
                <w:szCs w:val="20"/>
                <w:lang w:val="ro-RO"/>
              </w:rPr>
            </w:pPr>
            <w:r w:rsidRPr="00087D76">
              <w:rPr>
                <w:rFonts w:ascii="Arial" w:hAnsi="Arial" w:cs="Arial"/>
                <w:sz w:val="20"/>
                <w:szCs w:val="20"/>
                <w:lang w:val="ro-RO"/>
              </w:rPr>
              <w:t>8</w:t>
            </w:r>
          </w:p>
        </w:tc>
      </w:tr>
      <w:tr w:rsidR="00D12757" w:rsidRPr="00087D76">
        <w:trPr>
          <w:trHeight w:val="249"/>
        </w:trPr>
        <w:tc>
          <w:tcPr>
            <w:tcW w:w="529" w:type="dxa"/>
            <w:shd w:val="clear" w:color="auto" w:fill="auto"/>
          </w:tcPr>
          <w:p w:rsidR="00D12757" w:rsidRPr="00087D76" w:rsidRDefault="00D12757" w:rsidP="008E7ACA">
            <w:pPr>
              <w:spacing w:after="0" w:line="240" w:lineRule="auto"/>
              <w:jc w:val="center"/>
              <w:rPr>
                <w:rFonts w:ascii="Arial" w:hAnsi="Arial" w:cs="Arial"/>
                <w:sz w:val="20"/>
                <w:szCs w:val="20"/>
                <w:lang w:val="ro-RO"/>
              </w:rPr>
            </w:pPr>
            <w:r w:rsidRPr="00087D76">
              <w:rPr>
                <w:rFonts w:ascii="Arial" w:hAnsi="Arial" w:cs="Arial"/>
                <w:sz w:val="20"/>
                <w:szCs w:val="20"/>
                <w:lang w:val="ro-RO"/>
              </w:rPr>
              <w:t>1</w:t>
            </w:r>
          </w:p>
        </w:tc>
        <w:tc>
          <w:tcPr>
            <w:tcW w:w="1098" w:type="dxa"/>
            <w:shd w:val="clear" w:color="auto" w:fill="auto"/>
          </w:tcPr>
          <w:p w:rsidR="00D12757" w:rsidRPr="00087D76" w:rsidRDefault="00D12757" w:rsidP="008E7ACA">
            <w:pPr>
              <w:spacing w:after="0" w:line="240" w:lineRule="auto"/>
              <w:jc w:val="center"/>
              <w:rPr>
                <w:rFonts w:ascii="Arial" w:hAnsi="Arial" w:cs="Arial"/>
                <w:sz w:val="20"/>
                <w:szCs w:val="20"/>
                <w:lang w:val="ro-RO"/>
              </w:rPr>
            </w:pPr>
          </w:p>
        </w:tc>
        <w:tc>
          <w:tcPr>
            <w:tcW w:w="848" w:type="dxa"/>
            <w:shd w:val="clear" w:color="auto" w:fill="auto"/>
          </w:tcPr>
          <w:p w:rsidR="00D12757" w:rsidRPr="00087D76" w:rsidRDefault="00D12757" w:rsidP="008E7ACA">
            <w:pPr>
              <w:spacing w:after="0" w:line="240" w:lineRule="auto"/>
              <w:jc w:val="center"/>
              <w:rPr>
                <w:rFonts w:ascii="Arial" w:hAnsi="Arial" w:cs="Arial"/>
                <w:sz w:val="20"/>
                <w:szCs w:val="20"/>
                <w:lang w:val="ro-RO"/>
              </w:rPr>
            </w:pPr>
          </w:p>
        </w:tc>
        <w:tc>
          <w:tcPr>
            <w:tcW w:w="1793" w:type="dxa"/>
            <w:shd w:val="clear" w:color="auto" w:fill="auto"/>
          </w:tcPr>
          <w:p w:rsidR="00D12757" w:rsidRPr="00087D76" w:rsidRDefault="00D12757" w:rsidP="008E7ACA">
            <w:pPr>
              <w:spacing w:after="0" w:line="240" w:lineRule="auto"/>
              <w:jc w:val="center"/>
              <w:rPr>
                <w:rFonts w:ascii="Arial" w:hAnsi="Arial" w:cs="Arial"/>
                <w:sz w:val="20"/>
                <w:szCs w:val="20"/>
                <w:lang w:val="ro-RO"/>
              </w:rPr>
            </w:pPr>
          </w:p>
        </w:tc>
        <w:tc>
          <w:tcPr>
            <w:tcW w:w="1202" w:type="dxa"/>
            <w:shd w:val="clear" w:color="auto" w:fill="auto"/>
          </w:tcPr>
          <w:p w:rsidR="00D12757" w:rsidRPr="00087D76" w:rsidRDefault="00D12757" w:rsidP="008E7ACA">
            <w:pPr>
              <w:spacing w:after="0" w:line="240" w:lineRule="auto"/>
              <w:jc w:val="center"/>
              <w:rPr>
                <w:rFonts w:ascii="Arial" w:hAnsi="Arial" w:cs="Arial"/>
                <w:sz w:val="20"/>
                <w:szCs w:val="20"/>
                <w:lang w:val="ro-RO"/>
              </w:rPr>
            </w:pPr>
          </w:p>
        </w:tc>
        <w:tc>
          <w:tcPr>
            <w:tcW w:w="1336" w:type="dxa"/>
            <w:shd w:val="clear" w:color="auto" w:fill="auto"/>
          </w:tcPr>
          <w:p w:rsidR="00D12757" w:rsidRPr="00087D76" w:rsidRDefault="00D12757" w:rsidP="008E7ACA">
            <w:pPr>
              <w:spacing w:after="0" w:line="240" w:lineRule="auto"/>
              <w:jc w:val="center"/>
              <w:rPr>
                <w:rFonts w:ascii="Arial" w:hAnsi="Arial" w:cs="Arial"/>
                <w:sz w:val="20"/>
                <w:szCs w:val="20"/>
                <w:lang w:val="ro-RO"/>
              </w:rPr>
            </w:pPr>
          </w:p>
        </w:tc>
        <w:tc>
          <w:tcPr>
            <w:tcW w:w="1335" w:type="dxa"/>
            <w:shd w:val="clear" w:color="auto" w:fill="auto"/>
          </w:tcPr>
          <w:p w:rsidR="00D12757" w:rsidRPr="00087D76" w:rsidRDefault="00D12757" w:rsidP="008E7ACA">
            <w:pPr>
              <w:spacing w:after="0" w:line="240" w:lineRule="auto"/>
              <w:jc w:val="center"/>
              <w:rPr>
                <w:rFonts w:ascii="Arial" w:hAnsi="Arial" w:cs="Arial"/>
                <w:sz w:val="20"/>
                <w:szCs w:val="20"/>
                <w:lang w:val="ro-RO"/>
              </w:rPr>
            </w:pPr>
          </w:p>
        </w:tc>
        <w:tc>
          <w:tcPr>
            <w:tcW w:w="1456" w:type="dxa"/>
            <w:shd w:val="clear" w:color="auto" w:fill="auto"/>
          </w:tcPr>
          <w:p w:rsidR="00D12757" w:rsidRPr="00087D76" w:rsidRDefault="00D12757" w:rsidP="008E7ACA">
            <w:pPr>
              <w:spacing w:after="0" w:line="240" w:lineRule="auto"/>
              <w:jc w:val="center"/>
              <w:rPr>
                <w:rFonts w:ascii="Arial" w:hAnsi="Arial" w:cs="Arial"/>
                <w:sz w:val="20"/>
                <w:szCs w:val="20"/>
                <w:lang w:val="ro-RO"/>
              </w:rPr>
            </w:pPr>
          </w:p>
        </w:tc>
      </w:tr>
      <w:tr w:rsidR="00D12757" w:rsidRPr="00087D76">
        <w:trPr>
          <w:trHeight w:val="238"/>
        </w:trPr>
        <w:tc>
          <w:tcPr>
            <w:tcW w:w="529" w:type="dxa"/>
            <w:shd w:val="clear" w:color="auto" w:fill="auto"/>
          </w:tcPr>
          <w:p w:rsidR="00D12757" w:rsidRPr="00087D76" w:rsidRDefault="00D12757" w:rsidP="008E7ACA">
            <w:pPr>
              <w:spacing w:after="0" w:line="240" w:lineRule="auto"/>
              <w:jc w:val="center"/>
              <w:rPr>
                <w:rFonts w:ascii="Arial" w:hAnsi="Arial" w:cs="Arial"/>
                <w:sz w:val="20"/>
                <w:szCs w:val="20"/>
                <w:lang w:val="ro-RO"/>
              </w:rPr>
            </w:pPr>
            <w:r w:rsidRPr="00087D76">
              <w:rPr>
                <w:rFonts w:ascii="Arial" w:hAnsi="Arial" w:cs="Arial"/>
                <w:sz w:val="20"/>
                <w:szCs w:val="20"/>
                <w:lang w:val="ro-RO"/>
              </w:rPr>
              <w:t>2</w:t>
            </w:r>
          </w:p>
        </w:tc>
        <w:tc>
          <w:tcPr>
            <w:tcW w:w="1098" w:type="dxa"/>
            <w:shd w:val="clear" w:color="auto" w:fill="auto"/>
          </w:tcPr>
          <w:p w:rsidR="00D12757" w:rsidRPr="00087D76" w:rsidRDefault="00D12757" w:rsidP="008E7ACA">
            <w:pPr>
              <w:spacing w:after="0" w:line="240" w:lineRule="auto"/>
              <w:jc w:val="center"/>
              <w:rPr>
                <w:rFonts w:ascii="Arial" w:hAnsi="Arial" w:cs="Arial"/>
                <w:sz w:val="20"/>
                <w:szCs w:val="20"/>
                <w:lang w:val="ro-RO"/>
              </w:rPr>
            </w:pPr>
          </w:p>
        </w:tc>
        <w:tc>
          <w:tcPr>
            <w:tcW w:w="848" w:type="dxa"/>
            <w:shd w:val="clear" w:color="auto" w:fill="auto"/>
          </w:tcPr>
          <w:p w:rsidR="00D12757" w:rsidRPr="00087D76" w:rsidRDefault="00D12757" w:rsidP="008E7ACA">
            <w:pPr>
              <w:spacing w:after="0" w:line="240" w:lineRule="auto"/>
              <w:jc w:val="center"/>
              <w:rPr>
                <w:rFonts w:ascii="Arial" w:hAnsi="Arial" w:cs="Arial"/>
                <w:sz w:val="20"/>
                <w:szCs w:val="20"/>
                <w:lang w:val="ro-RO"/>
              </w:rPr>
            </w:pPr>
          </w:p>
        </w:tc>
        <w:tc>
          <w:tcPr>
            <w:tcW w:w="1793" w:type="dxa"/>
            <w:shd w:val="clear" w:color="auto" w:fill="auto"/>
          </w:tcPr>
          <w:p w:rsidR="00D12757" w:rsidRPr="00087D76" w:rsidRDefault="00D12757" w:rsidP="008E7ACA">
            <w:pPr>
              <w:spacing w:after="0" w:line="240" w:lineRule="auto"/>
              <w:jc w:val="center"/>
              <w:rPr>
                <w:rFonts w:ascii="Arial" w:hAnsi="Arial" w:cs="Arial"/>
                <w:sz w:val="20"/>
                <w:szCs w:val="20"/>
                <w:lang w:val="ro-RO"/>
              </w:rPr>
            </w:pPr>
          </w:p>
        </w:tc>
        <w:tc>
          <w:tcPr>
            <w:tcW w:w="1202" w:type="dxa"/>
            <w:shd w:val="clear" w:color="auto" w:fill="auto"/>
          </w:tcPr>
          <w:p w:rsidR="00D12757" w:rsidRPr="00087D76" w:rsidRDefault="00D12757" w:rsidP="008E7ACA">
            <w:pPr>
              <w:spacing w:after="0" w:line="240" w:lineRule="auto"/>
              <w:jc w:val="center"/>
              <w:rPr>
                <w:rFonts w:ascii="Arial" w:hAnsi="Arial" w:cs="Arial"/>
                <w:sz w:val="20"/>
                <w:szCs w:val="20"/>
                <w:lang w:val="ro-RO"/>
              </w:rPr>
            </w:pPr>
          </w:p>
        </w:tc>
        <w:tc>
          <w:tcPr>
            <w:tcW w:w="1336" w:type="dxa"/>
            <w:shd w:val="clear" w:color="auto" w:fill="auto"/>
          </w:tcPr>
          <w:p w:rsidR="00D12757" w:rsidRPr="00087D76" w:rsidRDefault="00D12757" w:rsidP="008E7ACA">
            <w:pPr>
              <w:spacing w:after="0" w:line="240" w:lineRule="auto"/>
              <w:jc w:val="center"/>
              <w:rPr>
                <w:rFonts w:ascii="Arial" w:hAnsi="Arial" w:cs="Arial"/>
                <w:sz w:val="20"/>
                <w:szCs w:val="20"/>
                <w:lang w:val="ro-RO"/>
              </w:rPr>
            </w:pPr>
          </w:p>
        </w:tc>
        <w:tc>
          <w:tcPr>
            <w:tcW w:w="1335" w:type="dxa"/>
            <w:shd w:val="clear" w:color="auto" w:fill="auto"/>
          </w:tcPr>
          <w:p w:rsidR="00D12757" w:rsidRPr="00087D76" w:rsidRDefault="00D12757" w:rsidP="008E7ACA">
            <w:pPr>
              <w:spacing w:after="0" w:line="240" w:lineRule="auto"/>
              <w:jc w:val="center"/>
              <w:rPr>
                <w:rFonts w:ascii="Arial" w:hAnsi="Arial" w:cs="Arial"/>
                <w:sz w:val="20"/>
                <w:szCs w:val="20"/>
                <w:lang w:val="ro-RO"/>
              </w:rPr>
            </w:pPr>
          </w:p>
        </w:tc>
        <w:tc>
          <w:tcPr>
            <w:tcW w:w="1456" w:type="dxa"/>
            <w:shd w:val="clear" w:color="auto" w:fill="auto"/>
          </w:tcPr>
          <w:p w:rsidR="00D12757" w:rsidRPr="00087D76" w:rsidRDefault="00D12757" w:rsidP="008E7ACA">
            <w:pPr>
              <w:spacing w:after="0" w:line="240" w:lineRule="auto"/>
              <w:jc w:val="center"/>
              <w:rPr>
                <w:rFonts w:ascii="Arial" w:hAnsi="Arial" w:cs="Arial"/>
                <w:sz w:val="20"/>
                <w:szCs w:val="20"/>
                <w:lang w:val="ro-RO"/>
              </w:rPr>
            </w:pPr>
          </w:p>
        </w:tc>
      </w:tr>
      <w:tr w:rsidR="00D12757" w:rsidRPr="00087D76">
        <w:trPr>
          <w:trHeight w:val="249"/>
        </w:trPr>
        <w:tc>
          <w:tcPr>
            <w:tcW w:w="529" w:type="dxa"/>
            <w:shd w:val="clear" w:color="auto" w:fill="auto"/>
          </w:tcPr>
          <w:p w:rsidR="00D12757" w:rsidRPr="00087D76" w:rsidRDefault="00D12757" w:rsidP="008E7ACA">
            <w:pPr>
              <w:spacing w:after="0" w:line="240" w:lineRule="auto"/>
              <w:jc w:val="center"/>
              <w:rPr>
                <w:rFonts w:ascii="Arial" w:hAnsi="Arial" w:cs="Arial"/>
                <w:sz w:val="20"/>
                <w:szCs w:val="20"/>
                <w:lang w:val="ro-RO"/>
              </w:rPr>
            </w:pPr>
            <w:r w:rsidRPr="00087D76">
              <w:rPr>
                <w:rFonts w:ascii="Arial" w:hAnsi="Arial" w:cs="Arial"/>
                <w:sz w:val="20"/>
                <w:szCs w:val="20"/>
                <w:lang w:val="ro-RO"/>
              </w:rPr>
              <w:t>.....</w:t>
            </w:r>
          </w:p>
        </w:tc>
        <w:tc>
          <w:tcPr>
            <w:tcW w:w="1098" w:type="dxa"/>
            <w:shd w:val="clear" w:color="auto" w:fill="auto"/>
          </w:tcPr>
          <w:p w:rsidR="00D12757" w:rsidRPr="00087D76" w:rsidRDefault="00D12757" w:rsidP="008E7ACA">
            <w:pPr>
              <w:spacing w:after="0" w:line="240" w:lineRule="auto"/>
              <w:jc w:val="center"/>
              <w:rPr>
                <w:rFonts w:ascii="Arial" w:hAnsi="Arial" w:cs="Arial"/>
                <w:sz w:val="20"/>
                <w:szCs w:val="20"/>
                <w:lang w:val="ro-RO"/>
              </w:rPr>
            </w:pPr>
          </w:p>
        </w:tc>
        <w:tc>
          <w:tcPr>
            <w:tcW w:w="848" w:type="dxa"/>
            <w:shd w:val="clear" w:color="auto" w:fill="auto"/>
          </w:tcPr>
          <w:p w:rsidR="00D12757" w:rsidRPr="00087D76" w:rsidRDefault="00D12757" w:rsidP="008E7ACA">
            <w:pPr>
              <w:spacing w:after="0" w:line="240" w:lineRule="auto"/>
              <w:jc w:val="center"/>
              <w:rPr>
                <w:rFonts w:ascii="Arial" w:hAnsi="Arial" w:cs="Arial"/>
                <w:sz w:val="20"/>
                <w:szCs w:val="20"/>
                <w:lang w:val="ro-RO"/>
              </w:rPr>
            </w:pPr>
          </w:p>
        </w:tc>
        <w:tc>
          <w:tcPr>
            <w:tcW w:w="1793" w:type="dxa"/>
            <w:shd w:val="clear" w:color="auto" w:fill="auto"/>
          </w:tcPr>
          <w:p w:rsidR="00D12757" w:rsidRPr="00087D76" w:rsidRDefault="00D12757" w:rsidP="008E7ACA">
            <w:pPr>
              <w:spacing w:after="0" w:line="240" w:lineRule="auto"/>
              <w:jc w:val="center"/>
              <w:rPr>
                <w:rFonts w:ascii="Arial" w:hAnsi="Arial" w:cs="Arial"/>
                <w:sz w:val="20"/>
                <w:szCs w:val="20"/>
                <w:lang w:val="ro-RO"/>
              </w:rPr>
            </w:pPr>
          </w:p>
        </w:tc>
        <w:tc>
          <w:tcPr>
            <w:tcW w:w="1202" w:type="dxa"/>
            <w:shd w:val="clear" w:color="auto" w:fill="auto"/>
          </w:tcPr>
          <w:p w:rsidR="00D12757" w:rsidRPr="00087D76" w:rsidRDefault="00D12757" w:rsidP="008E7ACA">
            <w:pPr>
              <w:spacing w:after="0" w:line="240" w:lineRule="auto"/>
              <w:jc w:val="center"/>
              <w:rPr>
                <w:rFonts w:ascii="Arial" w:hAnsi="Arial" w:cs="Arial"/>
                <w:sz w:val="20"/>
                <w:szCs w:val="20"/>
                <w:lang w:val="ro-RO"/>
              </w:rPr>
            </w:pPr>
          </w:p>
        </w:tc>
        <w:tc>
          <w:tcPr>
            <w:tcW w:w="1336" w:type="dxa"/>
            <w:shd w:val="clear" w:color="auto" w:fill="auto"/>
          </w:tcPr>
          <w:p w:rsidR="00D12757" w:rsidRPr="00087D76" w:rsidRDefault="00D12757" w:rsidP="008E7ACA">
            <w:pPr>
              <w:spacing w:after="0" w:line="240" w:lineRule="auto"/>
              <w:jc w:val="center"/>
              <w:rPr>
                <w:rFonts w:ascii="Arial" w:hAnsi="Arial" w:cs="Arial"/>
                <w:sz w:val="20"/>
                <w:szCs w:val="20"/>
                <w:lang w:val="ro-RO"/>
              </w:rPr>
            </w:pPr>
          </w:p>
        </w:tc>
        <w:tc>
          <w:tcPr>
            <w:tcW w:w="1335" w:type="dxa"/>
            <w:shd w:val="clear" w:color="auto" w:fill="auto"/>
          </w:tcPr>
          <w:p w:rsidR="00D12757" w:rsidRPr="00087D76" w:rsidRDefault="00D12757" w:rsidP="008E7ACA">
            <w:pPr>
              <w:spacing w:after="0" w:line="240" w:lineRule="auto"/>
              <w:jc w:val="center"/>
              <w:rPr>
                <w:rFonts w:ascii="Arial" w:hAnsi="Arial" w:cs="Arial"/>
                <w:sz w:val="20"/>
                <w:szCs w:val="20"/>
                <w:lang w:val="ro-RO"/>
              </w:rPr>
            </w:pPr>
          </w:p>
        </w:tc>
        <w:tc>
          <w:tcPr>
            <w:tcW w:w="1456" w:type="dxa"/>
            <w:shd w:val="clear" w:color="auto" w:fill="auto"/>
          </w:tcPr>
          <w:p w:rsidR="00D12757" w:rsidRPr="00087D76" w:rsidRDefault="00D12757" w:rsidP="008E7ACA">
            <w:pPr>
              <w:spacing w:after="0" w:line="240" w:lineRule="auto"/>
              <w:jc w:val="center"/>
              <w:rPr>
                <w:rFonts w:ascii="Arial" w:hAnsi="Arial" w:cs="Arial"/>
                <w:sz w:val="20"/>
                <w:szCs w:val="20"/>
                <w:lang w:val="ro-RO"/>
              </w:rPr>
            </w:pPr>
          </w:p>
        </w:tc>
      </w:tr>
    </w:tbl>
    <w:p w:rsidR="00D12757" w:rsidRPr="00087D76" w:rsidRDefault="00D12757" w:rsidP="008E7ACA">
      <w:pPr>
        <w:spacing w:after="0" w:line="240" w:lineRule="auto"/>
        <w:rPr>
          <w:rFonts w:ascii="Arial" w:hAnsi="Arial" w:cs="Arial"/>
          <w:sz w:val="20"/>
          <w:szCs w:val="20"/>
          <w:lang w:val="ro-RO"/>
        </w:rPr>
      </w:pP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Subsemnatul autorizez prin prezenta orice instituţie, societate comercială, bancă, alte persoane juridice să furnizeze informaţii reprezentanţilor autorizaţi ai ................................................................. (</w:t>
      </w:r>
      <w:r w:rsidRPr="00087D76">
        <w:rPr>
          <w:rFonts w:ascii="Arial" w:hAnsi="Arial" w:cs="Arial"/>
          <w:i/>
          <w:sz w:val="20"/>
          <w:szCs w:val="20"/>
          <w:lang w:val="ro-RO"/>
        </w:rPr>
        <w:t xml:space="preserve">denumirea şi adresa autorităţii contractante) </w:t>
      </w:r>
      <w:r w:rsidRPr="00087D76">
        <w:rPr>
          <w:rFonts w:ascii="Arial" w:hAnsi="Arial" w:cs="Arial"/>
          <w:sz w:val="20"/>
          <w:szCs w:val="20"/>
          <w:lang w:val="ro-RO"/>
        </w:rPr>
        <w:t>cu privire la orice aspect tehnic şi financiar în legătură cu activitatea noastră.</w:t>
      </w:r>
    </w:p>
    <w:p w:rsidR="00D12757" w:rsidRPr="00087D76" w:rsidRDefault="00D12757" w:rsidP="008E7ACA">
      <w:pPr>
        <w:spacing w:after="0" w:line="240" w:lineRule="auto"/>
        <w:rPr>
          <w:rFonts w:ascii="Arial" w:hAnsi="Arial" w:cs="Arial"/>
          <w:sz w:val="20"/>
          <w:szCs w:val="20"/>
          <w:lang w:val="ro-RO"/>
        </w:rPr>
      </w:pPr>
    </w:p>
    <w:p w:rsidR="00D12757" w:rsidRPr="00087D76" w:rsidRDefault="00D12757" w:rsidP="008E7ACA">
      <w:pPr>
        <w:spacing w:after="0" w:line="240" w:lineRule="auto"/>
        <w:rPr>
          <w:rFonts w:ascii="Arial" w:hAnsi="Arial" w:cs="Arial"/>
          <w:sz w:val="20"/>
          <w:szCs w:val="20"/>
          <w:lang w:val="ro-RO"/>
        </w:rPr>
      </w:pPr>
      <w:r w:rsidRPr="00087D76">
        <w:rPr>
          <w:rFonts w:ascii="Arial" w:hAnsi="Arial" w:cs="Arial"/>
          <w:sz w:val="20"/>
          <w:szCs w:val="20"/>
          <w:lang w:val="ro-RO"/>
        </w:rPr>
        <w:t>*) Se precizează calitatea în care a participat la îndeplinirea contractului, care poate fi de: contractant unic sau contractant conducător (lider de asociaţie); contractant asociat; subcontractant.</w:t>
      </w: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 Se va preciza data de începere şi de finalizare a contractului.</w:t>
      </w:r>
    </w:p>
    <w:p w:rsidR="00D12757" w:rsidRPr="00087D76" w:rsidRDefault="00D12757" w:rsidP="008E7ACA">
      <w:pPr>
        <w:spacing w:after="0" w:line="240" w:lineRule="auto"/>
        <w:ind w:firstLine="720"/>
        <w:rPr>
          <w:rFonts w:ascii="Arial" w:hAnsi="Arial" w:cs="Arial"/>
          <w:iCs/>
          <w:sz w:val="20"/>
          <w:szCs w:val="20"/>
          <w:lang w:val="ro-RO"/>
        </w:rPr>
      </w:pPr>
    </w:p>
    <w:p w:rsidR="00D12757" w:rsidRPr="00087D76" w:rsidRDefault="00D12757" w:rsidP="008E7ACA">
      <w:pPr>
        <w:spacing w:after="0" w:line="240" w:lineRule="auto"/>
        <w:ind w:firstLine="720"/>
        <w:rPr>
          <w:rFonts w:ascii="Arial" w:hAnsi="Arial" w:cs="Arial"/>
          <w:i/>
          <w:iCs/>
          <w:sz w:val="20"/>
          <w:szCs w:val="20"/>
          <w:lang w:val="ro-RO"/>
        </w:rPr>
      </w:pPr>
      <w:r w:rsidRPr="00087D76">
        <w:rPr>
          <w:rFonts w:ascii="Arial" w:hAnsi="Arial" w:cs="Arial"/>
          <w:iCs/>
          <w:sz w:val="20"/>
          <w:szCs w:val="20"/>
          <w:lang w:val="ro-RO"/>
        </w:rPr>
        <w:t xml:space="preserve">Operator economic, </w:t>
      </w:r>
      <w:r w:rsidRPr="00087D76">
        <w:rPr>
          <w:rFonts w:ascii="Arial" w:hAnsi="Arial" w:cs="Arial"/>
          <w:i/>
          <w:iCs/>
          <w:sz w:val="20"/>
          <w:szCs w:val="20"/>
          <w:lang w:val="ro-RO"/>
        </w:rPr>
        <w:t xml:space="preserve">.................................. </w:t>
      </w:r>
    </w:p>
    <w:p w:rsidR="00D12757" w:rsidRPr="00087D76" w:rsidRDefault="00D12757" w:rsidP="008E7ACA">
      <w:pPr>
        <w:spacing w:after="0" w:line="240" w:lineRule="auto"/>
        <w:ind w:firstLine="720"/>
        <w:rPr>
          <w:rFonts w:ascii="Arial" w:hAnsi="Arial" w:cs="Arial"/>
          <w:i/>
          <w:iCs/>
          <w:sz w:val="20"/>
          <w:szCs w:val="20"/>
          <w:lang w:val="ro-RO"/>
        </w:rPr>
      </w:pPr>
      <w:r w:rsidRPr="00087D76">
        <w:rPr>
          <w:rFonts w:ascii="Arial" w:hAnsi="Arial" w:cs="Arial"/>
          <w:i/>
          <w:iCs/>
          <w:sz w:val="20"/>
          <w:szCs w:val="20"/>
          <w:lang w:val="ro-RO"/>
        </w:rPr>
        <w:t>Nume și prenume (semnătură autorizată)</w:t>
      </w:r>
    </w:p>
    <w:bookmarkEnd w:id="2"/>
    <w:p w:rsidR="00D12757" w:rsidRPr="00087D76" w:rsidRDefault="00D12757" w:rsidP="008E7ACA">
      <w:pPr>
        <w:spacing w:after="0" w:line="240" w:lineRule="auto"/>
        <w:rPr>
          <w:rFonts w:ascii="Arial" w:hAnsi="Arial" w:cs="Arial"/>
          <w:sz w:val="20"/>
          <w:szCs w:val="20"/>
          <w:lang w:val="ro-RO"/>
        </w:rPr>
      </w:pPr>
      <w:r w:rsidRPr="00087D76">
        <w:rPr>
          <w:rFonts w:ascii="Arial" w:hAnsi="Arial" w:cs="Arial"/>
          <w:sz w:val="20"/>
          <w:szCs w:val="20"/>
          <w:lang w:val="ro-RO"/>
        </w:rPr>
        <w:br w:type="page"/>
      </w:r>
    </w:p>
    <w:p w:rsidR="00D12757" w:rsidRPr="00087D76" w:rsidRDefault="00D12757" w:rsidP="008E7ACA">
      <w:pPr>
        <w:spacing w:after="0" w:line="240" w:lineRule="auto"/>
        <w:jc w:val="right"/>
        <w:rPr>
          <w:rFonts w:ascii="Arial" w:hAnsi="Arial" w:cs="Arial"/>
          <w:b/>
          <w:sz w:val="20"/>
          <w:szCs w:val="20"/>
          <w:lang w:val="ro-RO"/>
        </w:rPr>
      </w:pPr>
      <w:r w:rsidRPr="00087D76">
        <w:rPr>
          <w:rFonts w:ascii="Arial" w:hAnsi="Arial" w:cs="Arial"/>
          <w:b/>
          <w:sz w:val="20"/>
          <w:szCs w:val="20"/>
          <w:lang w:val="ro-RO"/>
        </w:rPr>
        <w:lastRenderedPageBreak/>
        <w:t>Formular nr. 7</w:t>
      </w:r>
    </w:p>
    <w:p w:rsidR="00D12757" w:rsidRPr="00087D76" w:rsidRDefault="00D12757" w:rsidP="008E7ACA">
      <w:pPr>
        <w:spacing w:after="0" w:line="240" w:lineRule="auto"/>
        <w:jc w:val="both"/>
        <w:rPr>
          <w:rFonts w:ascii="Arial" w:hAnsi="Arial" w:cs="Arial"/>
          <w:b/>
          <w:sz w:val="20"/>
          <w:szCs w:val="20"/>
          <w:lang w:val="ro-RO"/>
        </w:rPr>
      </w:pPr>
      <w:r w:rsidRPr="00087D76">
        <w:rPr>
          <w:rFonts w:ascii="Arial" w:hAnsi="Arial" w:cs="Arial"/>
          <w:b/>
          <w:sz w:val="20"/>
          <w:szCs w:val="20"/>
          <w:lang w:val="ro-RO"/>
        </w:rPr>
        <w:t>Operator economic</w:t>
      </w:r>
    </w:p>
    <w:p w:rsidR="00D12757" w:rsidRPr="00087D76" w:rsidRDefault="00D12757" w:rsidP="008E7ACA">
      <w:pPr>
        <w:spacing w:after="0" w:line="240" w:lineRule="auto"/>
        <w:jc w:val="both"/>
        <w:rPr>
          <w:rFonts w:ascii="Arial" w:hAnsi="Arial" w:cs="Arial"/>
          <w:b/>
          <w:sz w:val="20"/>
          <w:szCs w:val="20"/>
          <w:lang w:val="ro-RO"/>
        </w:rPr>
      </w:pPr>
      <w:r w:rsidRPr="00087D76">
        <w:rPr>
          <w:rFonts w:ascii="Arial" w:hAnsi="Arial" w:cs="Arial"/>
          <w:b/>
          <w:sz w:val="20"/>
          <w:szCs w:val="20"/>
          <w:lang w:val="ro-RO"/>
        </w:rPr>
        <w:t>__________________</w:t>
      </w:r>
    </w:p>
    <w:p w:rsidR="00D12757" w:rsidRPr="00087D76" w:rsidRDefault="00D12757" w:rsidP="008E7ACA">
      <w:pPr>
        <w:spacing w:after="0" w:line="240" w:lineRule="auto"/>
        <w:jc w:val="both"/>
        <w:rPr>
          <w:rFonts w:ascii="Arial" w:hAnsi="Arial" w:cs="Arial"/>
          <w:b/>
          <w:sz w:val="20"/>
          <w:szCs w:val="20"/>
          <w:lang w:val="ro-RO"/>
        </w:rPr>
      </w:pPr>
      <w:r w:rsidRPr="00087D76">
        <w:rPr>
          <w:rFonts w:ascii="Arial" w:hAnsi="Arial" w:cs="Arial"/>
          <w:b/>
          <w:sz w:val="20"/>
          <w:szCs w:val="20"/>
          <w:lang w:val="ro-RO"/>
        </w:rPr>
        <w:t xml:space="preserve"> (denumire/nume)</w:t>
      </w:r>
    </w:p>
    <w:p w:rsidR="00D12757" w:rsidRPr="00087D76" w:rsidRDefault="00D12757" w:rsidP="008E7ACA">
      <w:pPr>
        <w:spacing w:after="0" w:line="240" w:lineRule="auto"/>
        <w:jc w:val="both"/>
        <w:rPr>
          <w:rFonts w:ascii="Arial" w:hAnsi="Arial" w:cs="Arial"/>
          <w:b/>
          <w:sz w:val="20"/>
          <w:szCs w:val="20"/>
          <w:lang w:val="ro-RO"/>
        </w:rPr>
      </w:pPr>
    </w:p>
    <w:p w:rsidR="00D12757" w:rsidRPr="00087D76" w:rsidRDefault="00D12757" w:rsidP="008E7ACA">
      <w:pPr>
        <w:spacing w:after="0" w:line="240" w:lineRule="auto"/>
        <w:jc w:val="both"/>
        <w:rPr>
          <w:rFonts w:ascii="Arial" w:hAnsi="Arial" w:cs="Arial"/>
          <w:b/>
          <w:sz w:val="20"/>
          <w:szCs w:val="20"/>
          <w:lang w:val="ro-RO"/>
        </w:rPr>
      </w:pPr>
    </w:p>
    <w:p w:rsidR="00D12757" w:rsidRPr="00087D76" w:rsidRDefault="00D12757" w:rsidP="008E7ACA">
      <w:pPr>
        <w:spacing w:after="0" w:line="240" w:lineRule="auto"/>
        <w:jc w:val="center"/>
        <w:rPr>
          <w:rFonts w:ascii="Arial" w:eastAsia="SimSun" w:hAnsi="Arial" w:cs="Arial"/>
          <w:b/>
          <w:sz w:val="20"/>
          <w:szCs w:val="20"/>
          <w:lang w:val="ro-RO"/>
        </w:rPr>
      </w:pPr>
      <w:r w:rsidRPr="00087D76">
        <w:rPr>
          <w:rFonts w:ascii="Arial" w:eastAsia="SimSun" w:hAnsi="Arial" w:cs="Arial"/>
          <w:b/>
          <w:sz w:val="20"/>
          <w:szCs w:val="20"/>
          <w:lang w:val="ro-RO"/>
        </w:rPr>
        <w:t>DECLARAŢIE PRIVIND LISTA SUBCONTRACTANTILOR ŞI PARTEA/PĂRŢILE DIN CONTRACT CARE SUNT ÎNDEPLINITE DE ACEŞTIA</w:t>
      </w: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  </w:t>
      </w: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Subsemnatul (a)______________________ reprezentant ___________________________</w:t>
      </w: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 xml:space="preserve">                    (nume şi prenume in clar a persoanei autorizate)                   (legal/împuternicit)</w:t>
      </w: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al ________________________________________________________________________</w:t>
      </w: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(denumirea/numele şi sediul/adresa candidatului/ofertantului)</w:t>
      </w: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 xml:space="preserve">declar pe propria răspundere, sub sancţiunile aplicate faptei de fals în acte publice, că datele prezentate în tabelul anexat sunt reale. </w:t>
      </w: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 xml:space="preserve">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 </w:t>
      </w: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Subsemnatul autorizez prin prezenta orice instituţie, societate comercială, bancă, alte persoane juridice să furnizeze informaţii reprezentanţilor autorizaţi ai _________________________</w:t>
      </w: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 xml:space="preserve">                                                                                       (denumirea şi adresa autorităţii contractante)</w:t>
      </w: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 xml:space="preserve">cu privire la orice aspect tehnic şi financiar în legătură cu activitatea noastră. </w:t>
      </w:r>
    </w:p>
    <w:p w:rsidR="00D12757" w:rsidRPr="00087D76" w:rsidRDefault="00D12757" w:rsidP="008E7ACA">
      <w:pPr>
        <w:spacing w:after="0" w:line="240" w:lineRule="auto"/>
        <w:jc w:val="both"/>
        <w:rPr>
          <w:rFonts w:ascii="Arial" w:eastAsia="MS Mincho" w:hAnsi="Arial" w:cs="Arial"/>
          <w:sz w:val="20"/>
          <w:szCs w:val="20"/>
          <w:lang w:val="ro-RO"/>
        </w:rPr>
      </w:pPr>
    </w:p>
    <w:tbl>
      <w:tblPr>
        <w:tblW w:w="9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62"/>
        <w:gridCol w:w="2515"/>
        <w:gridCol w:w="1599"/>
        <w:gridCol w:w="1901"/>
        <w:gridCol w:w="1980"/>
      </w:tblGrid>
      <w:tr w:rsidR="00D12757" w:rsidRPr="00087D76">
        <w:trPr>
          <w:tblHeader/>
          <w:jc w:val="center"/>
        </w:trPr>
        <w:tc>
          <w:tcPr>
            <w:tcW w:w="1962" w:type="dxa"/>
            <w:vAlign w:val="center"/>
          </w:tcPr>
          <w:p w:rsidR="00D12757" w:rsidRPr="00087D76" w:rsidRDefault="00D12757" w:rsidP="008E7ACA">
            <w:pPr>
              <w:spacing w:after="0" w:line="240" w:lineRule="auto"/>
              <w:jc w:val="both"/>
              <w:rPr>
                <w:rFonts w:ascii="Arial" w:eastAsia="MS Mincho" w:hAnsi="Arial" w:cs="Arial"/>
                <w:sz w:val="20"/>
                <w:szCs w:val="20"/>
                <w:lang w:val="ro-RO"/>
              </w:rPr>
            </w:pPr>
            <w:r w:rsidRPr="00087D76">
              <w:rPr>
                <w:rFonts w:ascii="Arial" w:eastAsia="MS Mincho" w:hAnsi="Arial" w:cs="Arial"/>
                <w:sz w:val="20"/>
                <w:szCs w:val="20"/>
                <w:lang w:val="ro-RO"/>
              </w:rPr>
              <w:t xml:space="preserve">Nume entitate legală </w:t>
            </w:r>
          </w:p>
        </w:tc>
        <w:tc>
          <w:tcPr>
            <w:tcW w:w="2515" w:type="dxa"/>
            <w:vAlign w:val="center"/>
          </w:tcPr>
          <w:p w:rsidR="00D12757" w:rsidRPr="00087D76" w:rsidRDefault="00D12757" w:rsidP="008E7ACA">
            <w:pPr>
              <w:spacing w:after="0" w:line="240" w:lineRule="auto"/>
              <w:jc w:val="both"/>
              <w:rPr>
                <w:rFonts w:ascii="Arial" w:eastAsia="MS Mincho" w:hAnsi="Arial" w:cs="Arial"/>
                <w:sz w:val="20"/>
                <w:szCs w:val="20"/>
                <w:lang w:val="ro-RO"/>
              </w:rPr>
            </w:pPr>
            <w:r w:rsidRPr="00087D76">
              <w:rPr>
                <w:rFonts w:ascii="Arial" w:eastAsia="MS Mincho" w:hAnsi="Arial" w:cs="Arial"/>
                <w:sz w:val="20"/>
                <w:szCs w:val="20"/>
                <w:lang w:val="ro-RO"/>
              </w:rPr>
              <w:t>Activităţi din contract</w:t>
            </w:r>
          </w:p>
        </w:tc>
        <w:tc>
          <w:tcPr>
            <w:tcW w:w="1599" w:type="dxa"/>
            <w:vAlign w:val="center"/>
          </w:tcPr>
          <w:p w:rsidR="00D12757" w:rsidRPr="00087D76" w:rsidRDefault="00D12757" w:rsidP="008E7ACA">
            <w:pPr>
              <w:spacing w:after="0" w:line="240" w:lineRule="auto"/>
              <w:jc w:val="both"/>
              <w:rPr>
                <w:rFonts w:ascii="Arial" w:eastAsia="MS Mincho" w:hAnsi="Arial" w:cs="Arial"/>
                <w:sz w:val="20"/>
                <w:szCs w:val="20"/>
                <w:lang w:val="ro-RO"/>
              </w:rPr>
            </w:pPr>
            <w:r w:rsidRPr="00087D76">
              <w:rPr>
                <w:rFonts w:ascii="Arial" w:eastAsia="MS Mincho" w:hAnsi="Arial" w:cs="Arial"/>
                <w:sz w:val="20"/>
                <w:szCs w:val="20"/>
                <w:lang w:val="ro-RO"/>
              </w:rPr>
              <w:t>Valoarea și % din valoarea contractului</w:t>
            </w:r>
          </w:p>
        </w:tc>
        <w:tc>
          <w:tcPr>
            <w:tcW w:w="1901" w:type="dxa"/>
            <w:vAlign w:val="center"/>
          </w:tcPr>
          <w:p w:rsidR="00D12757" w:rsidRPr="00087D76" w:rsidRDefault="00D12757" w:rsidP="008E7ACA">
            <w:pPr>
              <w:spacing w:after="0" w:line="240" w:lineRule="auto"/>
              <w:jc w:val="both"/>
              <w:rPr>
                <w:rFonts w:ascii="Arial" w:eastAsia="MS Mincho" w:hAnsi="Arial" w:cs="Arial"/>
                <w:sz w:val="20"/>
                <w:szCs w:val="20"/>
                <w:lang w:val="ro-RO"/>
              </w:rPr>
            </w:pPr>
            <w:r w:rsidRPr="00087D76">
              <w:rPr>
                <w:rFonts w:ascii="Arial" w:eastAsia="MS Mincho" w:hAnsi="Arial" w:cs="Arial"/>
                <w:sz w:val="20"/>
                <w:szCs w:val="20"/>
                <w:lang w:val="ro-RO"/>
              </w:rPr>
              <w:t xml:space="preserve">Datele de identificare </w:t>
            </w:r>
          </w:p>
          <w:p w:rsidR="00D12757" w:rsidRPr="00087D76" w:rsidRDefault="00D12757" w:rsidP="008E7ACA">
            <w:pPr>
              <w:spacing w:after="0" w:line="240" w:lineRule="auto"/>
              <w:jc w:val="both"/>
              <w:rPr>
                <w:rFonts w:ascii="Arial" w:eastAsia="MS Mincho" w:hAnsi="Arial" w:cs="Arial"/>
                <w:sz w:val="20"/>
                <w:szCs w:val="20"/>
                <w:lang w:val="ro-RO"/>
              </w:rPr>
            </w:pPr>
            <w:r w:rsidRPr="00087D76">
              <w:rPr>
                <w:rFonts w:ascii="Arial" w:eastAsia="MS Mincho" w:hAnsi="Arial" w:cs="Arial"/>
                <w:sz w:val="20"/>
                <w:szCs w:val="20"/>
                <w:lang w:val="ro-RO"/>
              </w:rPr>
              <w:t>(CUI, adresă, tel, fax, ...)</w:t>
            </w:r>
          </w:p>
        </w:tc>
        <w:tc>
          <w:tcPr>
            <w:tcW w:w="1980" w:type="dxa"/>
            <w:vAlign w:val="center"/>
          </w:tcPr>
          <w:p w:rsidR="00D12757" w:rsidRPr="00087D76" w:rsidRDefault="00D12757" w:rsidP="008E7ACA">
            <w:pPr>
              <w:spacing w:after="0" w:line="240" w:lineRule="auto"/>
              <w:jc w:val="both"/>
              <w:rPr>
                <w:rFonts w:ascii="Arial" w:eastAsia="MS Mincho" w:hAnsi="Arial" w:cs="Arial"/>
                <w:sz w:val="20"/>
                <w:szCs w:val="20"/>
                <w:lang w:val="ro-RO"/>
              </w:rPr>
            </w:pPr>
            <w:r w:rsidRPr="00087D76">
              <w:rPr>
                <w:rFonts w:ascii="Arial" w:eastAsia="MS Mincho" w:hAnsi="Arial" w:cs="Arial"/>
                <w:sz w:val="20"/>
                <w:szCs w:val="20"/>
                <w:lang w:val="ro-RO"/>
              </w:rPr>
              <w:t>Acord subcontractant cu specimen semnătură</w:t>
            </w:r>
          </w:p>
        </w:tc>
      </w:tr>
      <w:tr w:rsidR="00D12757" w:rsidRPr="00087D76">
        <w:trPr>
          <w:cantSplit/>
          <w:jc w:val="center"/>
        </w:trPr>
        <w:tc>
          <w:tcPr>
            <w:tcW w:w="9957" w:type="dxa"/>
            <w:gridSpan w:val="5"/>
          </w:tcPr>
          <w:p w:rsidR="00D12757" w:rsidRPr="00087D76" w:rsidRDefault="00D12757" w:rsidP="008E7ACA">
            <w:pPr>
              <w:spacing w:after="0" w:line="240" w:lineRule="auto"/>
              <w:jc w:val="both"/>
              <w:rPr>
                <w:rFonts w:ascii="Arial" w:eastAsia="MS Mincho" w:hAnsi="Arial" w:cs="Arial"/>
                <w:sz w:val="20"/>
                <w:szCs w:val="20"/>
                <w:lang w:val="ro-RO"/>
              </w:rPr>
            </w:pPr>
            <w:r w:rsidRPr="00087D76">
              <w:rPr>
                <w:rFonts w:ascii="Arial" w:eastAsia="MS Mincho" w:hAnsi="Arial" w:cs="Arial"/>
                <w:sz w:val="20"/>
                <w:szCs w:val="20"/>
                <w:lang w:val="ro-RO"/>
              </w:rPr>
              <w:t>Subcontractant  1</w:t>
            </w:r>
          </w:p>
        </w:tc>
      </w:tr>
      <w:tr w:rsidR="00D12757" w:rsidRPr="00087D76">
        <w:trPr>
          <w:trHeight w:val="574"/>
          <w:jc w:val="center"/>
        </w:trPr>
        <w:tc>
          <w:tcPr>
            <w:tcW w:w="1962" w:type="dxa"/>
          </w:tcPr>
          <w:p w:rsidR="00D12757" w:rsidRPr="00087D76" w:rsidRDefault="00D12757" w:rsidP="008E7ACA">
            <w:pPr>
              <w:spacing w:after="0" w:line="240" w:lineRule="auto"/>
              <w:jc w:val="both"/>
              <w:rPr>
                <w:rFonts w:ascii="Arial" w:eastAsia="MS Mincho" w:hAnsi="Arial" w:cs="Arial"/>
                <w:sz w:val="20"/>
                <w:szCs w:val="20"/>
                <w:lang w:val="ro-RO"/>
              </w:rPr>
            </w:pPr>
          </w:p>
        </w:tc>
        <w:tc>
          <w:tcPr>
            <w:tcW w:w="2515" w:type="dxa"/>
          </w:tcPr>
          <w:p w:rsidR="00D12757" w:rsidRPr="00087D76" w:rsidRDefault="00D12757" w:rsidP="008E7ACA">
            <w:pPr>
              <w:spacing w:after="0" w:line="240" w:lineRule="auto"/>
              <w:jc w:val="both"/>
              <w:rPr>
                <w:rFonts w:ascii="Arial" w:eastAsia="MS Mincho" w:hAnsi="Arial" w:cs="Arial"/>
                <w:sz w:val="20"/>
                <w:szCs w:val="20"/>
                <w:lang w:val="ro-RO"/>
              </w:rPr>
            </w:pPr>
          </w:p>
        </w:tc>
        <w:tc>
          <w:tcPr>
            <w:tcW w:w="1599" w:type="dxa"/>
          </w:tcPr>
          <w:p w:rsidR="00D12757" w:rsidRPr="00087D76" w:rsidRDefault="00D12757" w:rsidP="008E7ACA">
            <w:pPr>
              <w:spacing w:after="0" w:line="240" w:lineRule="auto"/>
              <w:jc w:val="both"/>
              <w:rPr>
                <w:rFonts w:ascii="Arial" w:eastAsia="MS Mincho" w:hAnsi="Arial" w:cs="Arial"/>
                <w:sz w:val="20"/>
                <w:szCs w:val="20"/>
                <w:lang w:val="ro-RO"/>
              </w:rPr>
            </w:pPr>
          </w:p>
        </w:tc>
        <w:tc>
          <w:tcPr>
            <w:tcW w:w="1901" w:type="dxa"/>
          </w:tcPr>
          <w:p w:rsidR="00D12757" w:rsidRPr="00087D76" w:rsidRDefault="00D12757" w:rsidP="008E7ACA">
            <w:pPr>
              <w:spacing w:after="0" w:line="240" w:lineRule="auto"/>
              <w:jc w:val="both"/>
              <w:rPr>
                <w:rFonts w:ascii="Arial" w:eastAsia="MS Mincho" w:hAnsi="Arial" w:cs="Arial"/>
                <w:sz w:val="20"/>
                <w:szCs w:val="20"/>
                <w:lang w:val="ro-RO"/>
              </w:rPr>
            </w:pPr>
          </w:p>
        </w:tc>
        <w:tc>
          <w:tcPr>
            <w:tcW w:w="1980" w:type="dxa"/>
          </w:tcPr>
          <w:p w:rsidR="00D12757" w:rsidRPr="00087D76" w:rsidRDefault="00D12757" w:rsidP="008E7ACA">
            <w:pPr>
              <w:spacing w:after="0" w:line="240" w:lineRule="auto"/>
              <w:jc w:val="both"/>
              <w:rPr>
                <w:rFonts w:ascii="Arial" w:eastAsia="MS Mincho" w:hAnsi="Arial" w:cs="Arial"/>
                <w:sz w:val="20"/>
                <w:szCs w:val="20"/>
                <w:lang w:val="ro-RO"/>
              </w:rPr>
            </w:pPr>
          </w:p>
        </w:tc>
      </w:tr>
      <w:tr w:rsidR="00D12757" w:rsidRPr="00087D76">
        <w:trPr>
          <w:cantSplit/>
          <w:jc w:val="center"/>
        </w:trPr>
        <w:tc>
          <w:tcPr>
            <w:tcW w:w="9957" w:type="dxa"/>
            <w:gridSpan w:val="5"/>
          </w:tcPr>
          <w:p w:rsidR="00D12757" w:rsidRPr="00087D76" w:rsidRDefault="00D12757" w:rsidP="008E7ACA">
            <w:pPr>
              <w:spacing w:after="0" w:line="240" w:lineRule="auto"/>
              <w:jc w:val="both"/>
              <w:rPr>
                <w:rFonts w:ascii="Arial" w:eastAsia="MS Mincho" w:hAnsi="Arial" w:cs="Arial"/>
                <w:sz w:val="20"/>
                <w:szCs w:val="20"/>
                <w:lang w:val="ro-RO"/>
              </w:rPr>
            </w:pPr>
            <w:r w:rsidRPr="00087D76">
              <w:rPr>
                <w:rFonts w:ascii="Arial" w:eastAsia="MS Mincho" w:hAnsi="Arial" w:cs="Arial"/>
                <w:sz w:val="20"/>
                <w:szCs w:val="20"/>
                <w:lang w:val="ro-RO"/>
              </w:rPr>
              <w:t>Subcontractant  2</w:t>
            </w:r>
          </w:p>
        </w:tc>
      </w:tr>
      <w:tr w:rsidR="00D12757" w:rsidRPr="00087D76">
        <w:trPr>
          <w:trHeight w:val="619"/>
          <w:jc w:val="center"/>
        </w:trPr>
        <w:tc>
          <w:tcPr>
            <w:tcW w:w="1962" w:type="dxa"/>
          </w:tcPr>
          <w:p w:rsidR="00D12757" w:rsidRPr="00087D76" w:rsidRDefault="00D12757" w:rsidP="008E7ACA">
            <w:pPr>
              <w:spacing w:after="0" w:line="240" w:lineRule="auto"/>
              <w:jc w:val="both"/>
              <w:rPr>
                <w:rFonts w:ascii="Arial" w:eastAsia="MS Mincho" w:hAnsi="Arial" w:cs="Arial"/>
                <w:sz w:val="20"/>
                <w:szCs w:val="20"/>
                <w:lang w:val="ro-RO"/>
              </w:rPr>
            </w:pPr>
          </w:p>
        </w:tc>
        <w:tc>
          <w:tcPr>
            <w:tcW w:w="2515" w:type="dxa"/>
          </w:tcPr>
          <w:p w:rsidR="00D12757" w:rsidRPr="00087D76" w:rsidRDefault="00D12757" w:rsidP="008E7ACA">
            <w:pPr>
              <w:spacing w:after="0" w:line="240" w:lineRule="auto"/>
              <w:jc w:val="both"/>
              <w:rPr>
                <w:rFonts w:ascii="Arial" w:eastAsia="MS Mincho" w:hAnsi="Arial" w:cs="Arial"/>
                <w:sz w:val="20"/>
                <w:szCs w:val="20"/>
                <w:lang w:val="ro-RO"/>
              </w:rPr>
            </w:pPr>
          </w:p>
        </w:tc>
        <w:tc>
          <w:tcPr>
            <w:tcW w:w="1599" w:type="dxa"/>
          </w:tcPr>
          <w:p w:rsidR="00D12757" w:rsidRPr="00087D76" w:rsidRDefault="00D12757" w:rsidP="008E7ACA">
            <w:pPr>
              <w:spacing w:after="0" w:line="240" w:lineRule="auto"/>
              <w:jc w:val="both"/>
              <w:rPr>
                <w:rFonts w:ascii="Arial" w:eastAsia="MS Mincho" w:hAnsi="Arial" w:cs="Arial"/>
                <w:sz w:val="20"/>
                <w:szCs w:val="20"/>
                <w:lang w:val="ro-RO"/>
              </w:rPr>
            </w:pPr>
          </w:p>
        </w:tc>
        <w:tc>
          <w:tcPr>
            <w:tcW w:w="1901" w:type="dxa"/>
          </w:tcPr>
          <w:p w:rsidR="00D12757" w:rsidRPr="00087D76" w:rsidRDefault="00D12757" w:rsidP="008E7ACA">
            <w:pPr>
              <w:spacing w:after="0" w:line="240" w:lineRule="auto"/>
              <w:jc w:val="both"/>
              <w:rPr>
                <w:rFonts w:ascii="Arial" w:eastAsia="MS Mincho" w:hAnsi="Arial" w:cs="Arial"/>
                <w:sz w:val="20"/>
                <w:szCs w:val="20"/>
                <w:lang w:val="ro-RO"/>
              </w:rPr>
            </w:pPr>
          </w:p>
        </w:tc>
        <w:tc>
          <w:tcPr>
            <w:tcW w:w="1980" w:type="dxa"/>
          </w:tcPr>
          <w:p w:rsidR="00D12757" w:rsidRPr="00087D76" w:rsidRDefault="00D12757" w:rsidP="008E7ACA">
            <w:pPr>
              <w:spacing w:after="0" w:line="240" w:lineRule="auto"/>
              <w:jc w:val="both"/>
              <w:rPr>
                <w:rFonts w:ascii="Arial" w:eastAsia="MS Mincho" w:hAnsi="Arial" w:cs="Arial"/>
                <w:sz w:val="20"/>
                <w:szCs w:val="20"/>
                <w:lang w:val="ro-RO"/>
              </w:rPr>
            </w:pPr>
          </w:p>
        </w:tc>
      </w:tr>
      <w:tr w:rsidR="00D12757" w:rsidRPr="00087D76">
        <w:trPr>
          <w:cantSplit/>
          <w:jc w:val="center"/>
        </w:trPr>
        <w:tc>
          <w:tcPr>
            <w:tcW w:w="9957" w:type="dxa"/>
            <w:gridSpan w:val="5"/>
          </w:tcPr>
          <w:p w:rsidR="00D12757" w:rsidRPr="00087D76" w:rsidRDefault="00D12757" w:rsidP="008E7ACA">
            <w:pPr>
              <w:spacing w:after="0" w:line="240" w:lineRule="auto"/>
              <w:jc w:val="both"/>
              <w:rPr>
                <w:rFonts w:ascii="Arial" w:eastAsia="MS Mincho" w:hAnsi="Arial" w:cs="Arial"/>
                <w:sz w:val="20"/>
                <w:szCs w:val="20"/>
                <w:lang w:val="ro-RO"/>
              </w:rPr>
            </w:pPr>
            <w:r w:rsidRPr="00087D76">
              <w:rPr>
                <w:rFonts w:ascii="Arial" w:eastAsia="MS Mincho" w:hAnsi="Arial" w:cs="Arial"/>
                <w:sz w:val="20"/>
                <w:szCs w:val="20"/>
                <w:lang w:val="ro-RO"/>
              </w:rPr>
              <w:t>Subcontractant  3</w:t>
            </w:r>
          </w:p>
        </w:tc>
      </w:tr>
      <w:tr w:rsidR="00D12757" w:rsidRPr="00087D76">
        <w:trPr>
          <w:trHeight w:val="613"/>
          <w:jc w:val="center"/>
        </w:trPr>
        <w:tc>
          <w:tcPr>
            <w:tcW w:w="1962" w:type="dxa"/>
          </w:tcPr>
          <w:p w:rsidR="00D12757" w:rsidRPr="00087D76" w:rsidRDefault="00D12757" w:rsidP="008E7ACA">
            <w:pPr>
              <w:spacing w:after="0" w:line="240" w:lineRule="auto"/>
              <w:jc w:val="both"/>
              <w:rPr>
                <w:rFonts w:ascii="Arial" w:eastAsia="MS Mincho" w:hAnsi="Arial" w:cs="Arial"/>
                <w:sz w:val="20"/>
                <w:szCs w:val="20"/>
                <w:lang w:val="ro-RO"/>
              </w:rPr>
            </w:pPr>
          </w:p>
        </w:tc>
        <w:tc>
          <w:tcPr>
            <w:tcW w:w="2515" w:type="dxa"/>
          </w:tcPr>
          <w:p w:rsidR="00D12757" w:rsidRPr="00087D76" w:rsidRDefault="00D12757" w:rsidP="008E7ACA">
            <w:pPr>
              <w:spacing w:after="0" w:line="240" w:lineRule="auto"/>
              <w:jc w:val="both"/>
              <w:rPr>
                <w:rFonts w:ascii="Arial" w:eastAsia="MS Mincho" w:hAnsi="Arial" w:cs="Arial"/>
                <w:sz w:val="20"/>
                <w:szCs w:val="20"/>
                <w:lang w:val="ro-RO"/>
              </w:rPr>
            </w:pPr>
          </w:p>
        </w:tc>
        <w:tc>
          <w:tcPr>
            <w:tcW w:w="1599" w:type="dxa"/>
          </w:tcPr>
          <w:p w:rsidR="00D12757" w:rsidRPr="00087D76" w:rsidRDefault="00D12757" w:rsidP="008E7ACA">
            <w:pPr>
              <w:spacing w:after="0" w:line="240" w:lineRule="auto"/>
              <w:jc w:val="both"/>
              <w:rPr>
                <w:rFonts w:ascii="Arial" w:eastAsia="MS Mincho" w:hAnsi="Arial" w:cs="Arial"/>
                <w:sz w:val="20"/>
                <w:szCs w:val="20"/>
                <w:lang w:val="ro-RO"/>
              </w:rPr>
            </w:pPr>
          </w:p>
        </w:tc>
        <w:tc>
          <w:tcPr>
            <w:tcW w:w="1901" w:type="dxa"/>
          </w:tcPr>
          <w:p w:rsidR="00D12757" w:rsidRPr="00087D76" w:rsidRDefault="00D12757" w:rsidP="008E7ACA">
            <w:pPr>
              <w:spacing w:after="0" w:line="240" w:lineRule="auto"/>
              <w:jc w:val="both"/>
              <w:rPr>
                <w:rFonts w:ascii="Arial" w:eastAsia="MS Mincho" w:hAnsi="Arial" w:cs="Arial"/>
                <w:sz w:val="20"/>
                <w:szCs w:val="20"/>
                <w:lang w:val="ro-RO"/>
              </w:rPr>
            </w:pPr>
          </w:p>
        </w:tc>
        <w:tc>
          <w:tcPr>
            <w:tcW w:w="1980" w:type="dxa"/>
          </w:tcPr>
          <w:p w:rsidR="00D12757" w:rsidRPr="00087D76" w:rsidRDefault="00D12757" w:rsidP="008E7ACA">
            <w:pPr>
              <w:spacing w:after="0" w:line="240" w:lineRule="auto"/>
              <w:jc w:val="both"/>
              <w:rPr>
                <w:rFonts w:ascii="Arial" w:eastAsia="MS Mincho" w:hAnsi="Arial" w:cs="Arial"/>
                <w:sz w:val="20"/>
                <w:szCs w:val="20"/>
                <w:lang w:val="ro-RO"/>
              </w:rPr>
            </w:pPr>
          </w:p>
        </w:tc>
      </w:tr>
    </w:tbl>
    <w:p w:rsidR="00D12757" w:rsidRPr="00087D76" w:rsidRDefault="00D12757" w:rsidP="008E7ACA">
      <w:pPr>
        <w:spacing w:after="0" w:line="240" w:lineRule="auto"/>
        <w:jc w:val="both"/>
        <w:rPr>
          <w:rFonts w:ascii="Arial" w:eastAsia="MS Mincho" w:hAnsi="Arial" w:cs="Arial"/>
          <w:sz w:val="20"/>
          <w:szCs w:val="20"/>
          <w:lang w:val="ro-RO"/>
        </w:rPr>
      </w:pPr>
    </w:p>
    <w:p w:rsidR="00D12757" w:rsidRPr="00087D76" w:rsidRDefault="00D12757" w:rsidP="008E7ACA">
      <w:pPr>
        <w:spacing w:after="0" w:line="240" w:lineRule="auto"/>
        <w:jc w:val="both"/>
        <w:rPr>
          <w:rFonts w:ascii="Arial" w:hAnsi="Arial" w:cs="Arial"/>
          <w:sz w:val="20"/>
          <w:szCs w:val="20"/>
          <w:lang w:val="ro-RO"/>
        </w:rPr>
      </w:pP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Data _______________</w:t>
      </w:r>
    </w:p>
    <w:p w:rsidR="00D12757" w:rsidRPr="00087D76" w:rsidRDefault="00D12757" w:rsidP="008E7ACA">
      <w:pPr>
        <w:spacing w:after="0" w:line="240" w:lineRule="auto"/>
        <w:jc w:val="both"/>
        <w:rPr>
          <w:rFonts w:ascii="Arial" w:hAnsi="Arial" w:cs="Arial"/>
          <w:sz w:val="20"/>
          <w:szCs w:val="20"/>
          <w:lang w:val="ro-RO"/>
        </w:rPr>
      </w:pPr>
      <w:bookmarkStart w:id="4" w:name="_Toc310624821"/>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Ofertant,</w:t>
      </w: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___________________________</w:t>
      </w:r>
    </w:p>
    <w:p w:rsidR="00D12757" w:rsidRPr="00087D76" w:rsidRDefault="00D12757" w:rsidP="008E7ACA">
      <w:pPr>
        <w:spacing w:after="0" w:line="240" w:lineRule="auto"/>
        <w:jc w:val="both"/>
        <w:rPr>
          <w:rFonts w:ascii="Arial" w:hAnsi="Arial" w:cs="Arial"/>
          <w:i/>
          <w:sz w:val="20"/>
          <w:szCs w:val="20"/>
          <w:lang w:val="ro-RO"/>
        </w:rPr>
      </w:pPr>
      <w:r w:rsidRPr="00087D76">
        <w:rPr>
          <w:rFonts w:ascii="Arial" w:hAnsi="Arial" w:cs="Arial"/>
          <w:i/>
          <w:sz w:val="20"/>
          <w:szCs w:val="20"/>
          <w:lang w:val="ro-RO"/>
        </w:rPr>
        <w:t>(Numele si prenumele in clar ale persoanei care semnează)</w:t>
      </w:r>
    </w:p>
    <w:bookmarkEnd w:id="4"/>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 xml:space="preserve"> </w:t>
      </w:r>
    </w:p>
    <w:p w:rsidR="00D12757" w:rsidRPr="00087D76" w:rsidRDefault="00D12757" w:rsidP="008E7ACA">
      <w:pPr>
        <w:spacing w:after="0" w:line="240" w:lineRule="auto"/>
        <w:jc w:val="right"/>
        <w:rPr>
          <w:rStyle w:val="tax1"/>
          <w:rFonts w:ascii="Arial" w:hAnsi="Arial" w:cs="Arial"/>
          <w:sz w:val="20"/>
          <w:szCs w:val="20"/>
          <w:lang w:val="ro-RO"/>
        </w:rPr>
      </w:pPr>
      <w:r w:rsidRPr="00087D76">
        <w:rPr>
          <w:rFonts w:ascii="Arial" w:hAnsi="Arial" w:cs="Arial"/>
          <w:b/>
          <w:sz w:val="20"/>
          <w:szCs w:val="20"/>
          <w:lang w:val="ro-RO"/>
        </w:rPr>
        <w:br w:type="page"/>
      </w:r>
      <w:r w:rsidRPr="00087D76">
        <w:rPr>
          <w:rFonts w:ascii="Arial" w:hAnsi="Arial" w:cs="Arial"/>
          <w:b/>
          <w:sz w:val="20"/>
          <w:szCs w:val="20"/>
          <w:lang w:val="ro-RO"/>
        </w:rPr>
        <w:lastRenderedPageBreak/>
        <w:t>Formular nr. 8</w:t>
      </w:r>
    </w:p>
    <w:p w:rsidR="00D12757" w:rsidRPr="00087D76" w:rsidRDefault="00D12757" w:rsidP="008E7ACA">
      <w:pPr>
        <w:spacing w:after="0" w:line="240" w:lineRule="auto"/>
        <w:rPr>
          <w:rFonts w:ascii="Arial" w:hAnsi="Arial" w:cs="Arial"/>
          <w:b/>
          <w:sz w:val="20"/>
          <w:szCs w:val="20"/>
          <w:lang w:val="ro-RO"/>
        </w:rPr>
      </w:pPr>
    </w:p>
    <w:p w:rsidR="00D12757" w:rsidRPr="00087D76" w:rsidRDefault="00D12757" w:rsidP="008E7ACA">
      <w:pPr>
        <w:pStyle w:val="DefaultText"/>
        <w:jc w:val="both"/>
        <w:rPr>
          <w:rFonts w:ascii="Arial" w:hAnsi="Arial" w:cs="Arial"/>
          <w:b/>
          <w:sz w:val="20"/>
          <w:lang w:val="ro-RO"/>
        </w:rPr>
      </w:pPr>
      <w:r w:rsidRPr="00087D76">
        <w:rPr>
          <w:rFonts w:ascii="Arial" w:hAnsi="Arial" w:cs="Arial"/>
          <w:b/>
          <w:sz w:val="20"/>
          <w:lang w:val="ro-RO"/>
        </w:rPr>
        <w:t>OFERTANT</w:t>
      </w:r>
    </w:p>
    <w:p w:rsidR="00D12757" w:rsidRPr="00087D76" w:rsidRDefault="00D12757" w:rsidP="008E7ACA">
      <w:pPr>
        <w:pStyle w:val="DefaultText"/>
        <w:jc w:val="both"/>
        <w:rPr>
          <w:rFonts w:ascii="Arial" w:hAnsi="Arial" w:cs="Arial"/>
          <w:b/>
          <w:sz w:val="20"/>
          <w:lang w:val="ro-RO"/>
        </w:rPr>
      </w:pPr>
      <w:r w:rsidRPr="00087D76">
        <w:rPr>
          <w:rFonts w:ascii="Arial" w:hAnsi="Arial" w:cs="Arial"/>
          <w:b/>
          <w:sz w:val="20"/>
          <w:lang w:val="ro-RO"/>
        </w:rPr>
        <w:t>________________</w:t>
      </w:r>
    </w:p>
    <w:p w:rsidR="00D12757" w:rsidRPr="00087D76" w:rsidRDefault="00D12757" w:rsidP="008E7ACA">
      <w:pPr>
        <w:pStyle w:val="DefaultText"/>
        <w:jc w:val="both"/>
        <w:rPr>
          <w:rFonts w:ascii="Arial" w:hAnsi="Arial" w:cs="Arial"/>
          <w:b/>
          <w:i/>
          <w:sz w:val="20"/>
          <w:lang w:val="ro-RO"/>
        </w:rPr>
      </w:pPr>
      <w:r w:rsidRPr="00087D76">
        <w:rPr>
          <w:rFonts w:ascii="Arial" w:hAnsi="Arial" w:cs="Arial"/>
          <w:b/>
          <w:i/>
          <w:sz w:val="20"/>
          <w:lang w:val="ro-RO"/>
        </w:rPr>
        <w:t xml:space="preserve"> (denumire/nume)</w:t>
      </w:r>
    </w:p>
    <w:p w:rsidR="00D12757" w:rsidRPr="00087D76" w:rsidRDefault="00D12757" w:rsidP="008E7ACA">
      <w:pPr>
        <w:autoSpaceDE w:val="0"/>
        <w:autoSpaceDN w:val="0"/>
        <w:adjustRightInd w:val="0"/>
        <w:spacing w:after="0" w:line="240" w:lineRule="auto"/>
        <w:rPr>
          <w:rFonts w:ascii="Arial" w:hAnsi="Arial" w:cs="Arial"/>
          <w:sz w:val="20"/>
          <w:szCs w:val="20"/>
          <w:lang w:val="ro-RO"/>
        </w:rPr>
      </w:pPr>
      <w:r w:rsidRPr="00087D76">
        <w:rPr>
          <w:rFonts w:ascii="Arial" w:hAnsi="Arial" w:cs="Arial"/>
          <w:sz w:val="20"/>
          <w:szCs w:val="20"/>
          <w:lang w:val="ro-RO"/>
        </w:rPr>
        <w:t xml:space="preserve">         </w:t>
      </w:r>
    </w:p>
    <w:p w:rsidR="00D12757" w:rsidRPr="00087D76" w:rsidRDefault="00D12757" w:rsidP="008E7ACA">
      <w:pPr>
        <w:spacing w:after="0" w:line="240" w:lineRule="auto"/>
        <w:rPr>
          <w:rFonts w:ascii="Arial" w:hAnsi="Arial" w:cs="Arial"/>
          <w:b/>
          <w:sz w:val="20"/>
          <w:szCs w:val="20"/>
          <w:lang w:val="ro-RO"/>
        </w:rPr>
      </w:pPr>
    </w:p>
    <w:p w:rsidR="008E7ACA" w:rsidRPr="00087D76" w:rsidRDefault="008E7ACA" w:rsidP="008E7ACA">
      <w:pPr>
        <w:adjustRightInd w:val="0"/>
        <w:spacing w:after="0" w:line="240" w:lineRule="auto"/>
        <w:jc w:val="both"/>
        <w:rPr>
          <w:rFonts w:ascii="Arial" w:hAnsi="Arial" w:cs="Arial"/>
          <w:sz w:val="20"/>
          <w:szCs w:val="20"/>
        </w:rPr>
      </w:pPr>
      <w:r w:rsidRPr="00087D76">
        <w:rPr>
          <w:rFonts w:ascii="Arial" w:hAnsi="Arial" w:cs="Arial"/>
          <w:sz w:val="20"/>
          <w:szCs w:val="20"/>
        </w:rPr>
        <w:t xml:space="preserve">         </w:t>
      </w:r>
    </w:p>
    <w:p w:rsidR="008E7ACA" w:rsidRPr="00087D76" w:rsidRDefault="008E7ACA" w:rsidP="008E7ACA">
      <w:pPr>
        <w:spacing w:after="0" w:line="240" w:lineRule="auto"/>
        <w:jc w:val="center"/>
        <w:rPr>
          <w:rFonts w:ascii="Arial" w:hAnsi="Arial" w:cs="Arial"/>
          <w:b/>
          <w:sz w:val="20"/>
          <w:szCs w:val="20"/>
        </w:rPr>
      </w:pPr>
      <w:r w:rsidRPr="00087D76">
        <w:rPr>
          <w:rFonts w:ascii="Arial" w:hAnsi="Arial" w:cs="Arial"/>
          <w:b/>
          <w:sz w:val="20"/>
          <w:szCs w:val="20"/>
        </w:rPr>
        <w:t>ACORD DE SUBCONTRACTARE</w:t>
      </w:r>
    </w:p>
    <w:p w:rsidR="008E7ACA" w:rsidRPr="00087D76" w:rsidRDefault="008E7ACA" w:rsidP="008E7ACA">
      <w:pPr>
        <w:spacing w:after="0" w:line="240" w:lineRule="auto"/>
        <w:jc w:val="center"/>
        <w:rPr>
          <w:rFonts w:ascii="Arial" w:hAnsi="Arial" w:cs="Arial"/>
          <w:b/>
          <w:sz w:val="20"/>
          <w:szCs w:val="20"/>
        </w:rPr>
      </w:pPr>
      <w:r w:rsidRPr="00087D76">
        <w:rPr>
          <w:rFonts w:ascii="Arial" w:hAnsi="Arial" w:cs="Arial"/>
          <w:b/>
          <w:sz w:val="20"/>
          <w:szCs w:val="20"/>
        </w:rPr>
        <w:t>Nr. ………. / …………</w:t>
      </w:r>
    </w:p>
    <w:p w:rsidR="008E7ACA" w:rsidRPr="00087D76" w:rsidRDefault="008E7ACA" w:rsidP="008E7ACA">
      <w:pPr>
        <w:spacing w:after="0" w:line="240" w:lineRule="auto"/>
        <w:jc w:val="both"/>
        <w:rPr>
          <w:rFonts w:ascii="Arial" w:hAnsi="Arial" w:cs="Arial"/>
          <w:b/>
          <w:sz w:val="20"/>
          <w:szCs w:val="20"/>
        </w:rPr>
      </w:pPr>
    </w:p>
    <w:p w:rsidR="008E7ACA" w:rsidRPr="00087D76" w:rsidRDefault="008E7ACA" w:rsidP="008E7ACA">
      <w:pPr>
        <w:spacing w:after="0" w:line="240" w:lineRule="auto"/>
        <w:jc w:val="both"/>
        <w:rPr>
          <w:rFonts w:ascii="Arial" w:hAnsi="Arial" w:cs="Arial"/>
          <w:b/>
          <w:sz w:val="20"/>
          <w:szCs w:val="20"/>
        </w:rPr>
      </w:pPr>
      <w:r w:rsidRPr="00087D76">
        <w:rPr>
          <w:rFonts w:ascii="Arial" w:hAnsi="Arial" w:cs="Arial"/>
          <w:b/>
          <w:sz w:val="20"/>
          <w:szCs w:val="20"/>
        </w:rPr>
        <w:t xml:space="preserve">în vederea participării la procedura de atribuire a </w:t>
      </w:r>
      <w:r w:rsidR="000B193E">
        <w:rPr>
          <w:rFonts w:ascii="Arial" w:hAnsi="Arial" w:cs="Arial"/>
          <w:b/>
          <w:sz w:val="20"/>
          <w:szCs w:val="20"/>
        </w:rPr>
        <w:t>acordului-cadru</w:t>
      </w:r>
      <w:r w:rsidRPr="00087D76">
        <w:rPr>
          <w:rFonts w:ascii="Arial" w:hAnsi="Arial" w:cs="Arial"/>
          <w:b/>
          <w:sz w:val="20"/>
          <w:szCs w:val="20"/>
        </w:rPr>
        <w:t xml:space="preserve"> având ca obiect _____________________________________________</w:t>
      </w:r>
    </w:p>
    <w:p w:rsidR="008E7ACA" w:rsidRPr="00087D76" w:rsidRDefault="008E7ACA" w:rsidP="008E7ACA">
      <w:pPr>
        <w:spacing w:after="0" w:line="240" w:lineRule="auto"/>
        <w:jc w:val="both"/>
        <w:rPr>
          <w:rFonts w:ascii="Arial" w:hAnsi="Arial" w:cs="Arial"/>
          <w:i/>
          <w:sz w:val="20"/>
          <w:szCs w:val="20"/>
        </w:rPr>
      </w:pPr>
      <w:r w:rsidRPr="00087D76">
        <w:rPr>
          <w:rFonts w:ascii="Arial" w:hAnsi="Arial" w:cs="Arial"/>
          <w:i/>
          <w:sz w:val="20"/>
          <w:szCs w:val="20"/>
        </w:rPr>
        <w:t>(denumire obiect contract)</w:t>
      </w:r>
    </w:p>
    <w:p w:rsidR="008E7ACA" w:rsidRPr="00087D76" w:rsidRDefault="008E7ACA" w:rsidP="008E7ACA">
      <w:pPr>
        <w:spacing w:after="0" w:line="240" w:lineRule="auto"/>
        <w:jc w:val="both"/>
        <w:rPr>
          <w:rFonts w:ascii="Arial" w:hAnsi="Arial" w:cs="Arial"/>
          <w:sz w:val="20"/>
          <w:szCs w:val="20"/>
        </w:rPr>
      </w:pPr>
    </w:p>
    <w:p w:rsidR="008E7ACA" w:rsidRPr="00087D76" w:rsidRDefault="008E7ACA" w:rsidP="008E7ACA">
      <w:pPr>
        <w:numPr>
          <w:ilvl w:val="2"/>
          <w:numId w:val="23"/>
        </w:numPr>
        <w:spacing w:after="0" w:line="240" w:lineRule="auto"/>
        <w:jc w:val="both"/>
        <w:rPr>
          <w:rFonts w:ascii="Arial" w:hAnsi="Arial" w:cs="Arial"/>
          <w:b/>
          <w:i/>
          <w:sz w:val="20"/>
          <w:szCs w:val="20"/>
          <w:u w:val="single"/>
        </w:rPr>
      </w:pPr>
      <w:r w:rsidRPr="00087D76">
        <w:rPr>
          <w:rFonts w:ascii="Arial" w:hAnsi="Arial" w:cs="Arial"/>
          <w:b/>
          <w:i/>
          <w:sz w:val="20"/>
          <w:szCs w:val="20"/>
          <w:u w:val="single"/>
        </w:rPr>
        <w:t>Părţi contractante:</w:t>
      </w:r>
    </w:p>
    <w:p w:rsidR="008E7ACA" w:rsidRPr="00087D76" w:rsidRDefault="008E7ACA" w:rsidP="008E7ACA">
      <w:pPr>
        <w:spacing w:after="0" w:line="240" w:lineRule="auto"/>
        <w:jc w:val="both"/>
        <w:rPr>
          <w:rFonts w:ascii="Arial" w:hAnsi="Arial" w:cs="Arial"/>
          <w:sz w:val="20"/>
          <w:szCs w:val="20"/>
        </w:rPr>
      </w:pPr>
    </w:p>
    <w:p w:rsidR="008E7ACA" w:rsidRPr="00087D76" w:rsidRDefault="008E7ACA" w:rsidP="008E7ACA">
      <w:pPr>
        <w:spacing w:after="0" w:line="240" w:lineRule="auto"/>
        <w:jc w:val="both"/>
        <w:rPr>
          <w:rFonts w:ascii="Arial" w:hAnsi="Arial" w:cs="Arial"/>
          <w:i/>
          <w:sz w:val="20"/>
          <w:szCs w:val="20"/>
        </w:rPr>
      </w:pPr>
      <w:r w:rsidRPr="00087D76">
        <w:rPr>
          <w:rFonts w:ascii="Arial" w:hAnsi="Arial" w:cs="Arial"/>
          <w:sz w:val="20"/>
          <w:szCs w:val="20"/>
        </w:rPr>
        <w:tab/>
        <w:t>Acest contract este încheiat între S.C. _______________________________ cu sediul în ___________________________________, reprezentată prin ______________ Director General</w:t>
      </w:r>
      <w:r w:rsidRPr="00087D76">
        <w:rPr>
          <w:rFonts w:ascii="Arial" w:hAnsi="Arial" w:cs="Arial"/>
          <w:i/>
          <w:sz w:val="20"/>
          <w:szCs w:val="20"/>
        </w:rPr>
        <w:t xml:space="preserve">  </w:t>
      </w:r>
    </w:p>
    <w:p w:rsidR="008E7ACA" w:rsidRPr="00087D76" w:rsidRDefault="008E7ACA" w:rsidP="008E7ACA">
      <w:pPr>
        <w:spacing w:after="0" w:line="240" w:lineRule="auto"/>
        <w:jc w:val="both"/>
        <w:rPr>
          <w:rFonts w:ascii="Arial" w:hAnsi="Arial" w:cs="Arial"/>
          <w:i/>
          <w:sz w:val="20"/>
          <w:szCs w:val="20"/>
        </w:rPr>
      </w:pPr>
      <w:r w:rsidRPr="00087D76">
        <w:rPr>
          <w:rFonts w:ascii="Arial" w:hAnsi="Arial" w:cs="Arial"/>
          <w:i/>
          <w:sz w:val="20"/>
          <w:szCs w:val="20"/>
        </w:rPr>
        <w:t xml:space="preserve">                 (adresa, tel., fax)                                                     </w:t>
      </w:r>
    </w:p>
    <w:p w:rsidR="008E7ACA" w:rsidRPr="00087D76" w:rsidRDefault="008E7ACA" w:rsidP="008E7ACA">
      <w:pPr>
        <w:spacing w:after="0" w:line="240" w:lineRule="auto"/>
        <w:jc w:val="both"/>
        <w:rPr>
          <w:rFonts w:ascii="Arial" w:hAnsi="Arial" w:cs="Arial"/>
          <w:sz w:val="20"/>
          <w:szCs w:val="20"/>
        </w:rPr>
      </w:pPr>
      <w:r w:rsidRPr="00087D76">
        <w:rPr>
          <w:rFonts w:ascii="Arial" w:hAnsi="Arial" w:cs="Arial"/>
          <w:sz w:val="20"/>
          <w:szCs w:val="20"/>
        </w:rPr>
        <w:t>şi ____________________ Director Economic, denumită în cele ce urmează contractant general</w:t>
      </w:r>
    </w:p>
    <w:p w:rsidR="008E7ACA" w:rsidRPr="00087D76" w:rsidRDefault="008E7ACA" w:rsidP="008E7ACA">
      <w:pPr>
        <w:spacing w:after="0" w:line="240" w:lineRule="auto"/>
        <w:jc w:val="both"/>
        <w:rPr>
          <w:rFonts w:ascii="Arial" w:hAnsi="Arial" w:cs="Arial"/>
          <w:sz w:val="20"/>
          <w:szCs w:val="20"/>
        </w:rPr>
      </w:pPr>
      <w:r w:rsidRPr="00087D76">
        <w:rPr>
          <w:rFonts w:ascii="Arial" w:hAnsi="Arial" w:cs="Arial"/>
          <w:sz w:val="20"/>
          <w:szCs w:val="20"/>
        </w:rPr>
        <w:t>şi</w:t>
      </w:r>
    </w:p>
    <w:p w:rsidR="008E7ACA" w:rsidRPr="00087D76" w:rsidRDefault="008E7ACA" w:rsidP="008E7ACA">
      <w:pPr>
        <w:spacing w:after="0" w:line="240" w:lineRule="auto"/>
        <w:jc w:val="both"/>
        <w:rPr>
          <w:rFonts w:ascii="Arial" w:hAnsi="Arial" w:cs="Arial"/>
          <w:sz w:val="20"/>
          <w:szCs w:val="20"/>
        </w:rPr>
      </w:pPr>
      <w:r w:rsidRPr="00087D76">
        <w:rPr>
          <w:rFonts w:ascii="Arial" w:hAnsi="Arial" w:cs="Arial"/>
          <w:sz w:val="20"/>
          <w:szCs w:val="20"/>
        </w:rPr>
        <w:t>S.C. _______________________ cu sediul în _______________________________________,</w:t>
      </w:r>
    </w:p>
    <w:p w:rsidR="008E7ACA" w:rsidRPr="00087D76" w:rsidRDefault="008E7ACA" w:rsidP="008E7ACA">
      <w:pPr>
        <w:spacing w:after="0" w:line="240" w:lineRule="auto"/>
        <w:jc w:val="both"/>
        <w:rPr>
          <w:rFonts w:ascii="Arial" w:hAnsi="Arial" w:cs="Arial"/>
          <w:i/>
          <w:sz w:val="20"/>
          <w:szCs w:val="20"/>
        </w:rPr>
      </w:pPr>
      <w:r w:rsidRPr="00087D76">
        <w:rPr>
          <w:rFonts w:ascii="Arial" w:hAnsi="Arial" w:cs="Arial"/>
          <w:i/>
          <w:sz w:val="20"/>
          <w:szCs w:val="20"/>
        </w:rPr>
        <w:t xml:space="preserve">                                                                                                        (adresa, tel., fax) </w:t>
      </w:r>
    </w:p>
    <w:p w:rsidR="008E7ACA" w:rsidRPr="00087D76" w:rsidRDefault="008E7ACA" w:rsidP="008E7ACA">
      <w:pPr>
        <w:spacing w:after="0" w:line="240" w:lineRule="auto"/>
        <w:jc w:val="both"/>
        <w:rPr>
          <w:rFonts w:ascii="Arial" w:hAnsi="Arial" w:cs="Arial"/>
          <w:sz w:val="20"/>
          <w:szCs w:val="20"/>
        </w:rPr>
      </w:pPr>
      <w:r w:rsidRPr="00087D76">
        <w:rPr>
          <w:rFonts w:ascii="Arial" w:hAnsi="Arial" w:cs="Arial"/>
          <w:sz w:val="20"/>
          <w:szCs w:val="20"/>
        </w:rPr>
        <w:t>reprezentată prin __________________ Director General şi ____________________ Director Economic, denumită în cele ce urmează subcontractant.</w:t>
      </w:r>
    </w:p>
    <w:p w:rsidR="008E7ACA" w:rsidRPr="00087D76" w:rsidRDefault="008E7ACA" w:rsidP="008E7ACA">
      <w:pPr>
        <w:spacing w:after="0" w:line="240" w:lineRule="auto"/>
        <w:jc w:val="both"/>
        <w:rPr>
          <w:rFonts w:ascii="Arial" w:hAnsi="Arial" w:cs="Arial"/>
          <w:sz w:val="20"/>
          <w:szCs w:val="20"/>
        </w:rPr>
      </w:pPr>
    </w:p>
    <w:p w:rsidR="008E7ACA" w:rsidRPr="00087D76" w:rsidRDefault="008E7ACA" w:rsidP="008E7ACA">
      <w:pPr>
        <w:numPr>
          <w:ilvl w:val="2"/>
          <w:numId w:val="23"/>
        </w:numPr>
        <w:spacing w:after="0" w:line="240" w:lineRule="auto"/>
        <w:jc w:val="both"/>
        <w:rPr>
          <w:rFonts w:ascii="Arial" w:hAnsi="Arial" w:cs="Arial"/>
          <w:b/>
          <w:i/>
          <w:sz w:val="20"/>
          <w:szCs w:val="20"/>
          <w:u w:val="single"/>
        </w:rPr>
      </w:pPr>
      <w:r w:rsidRPr="00087D76">
        <w:rPr>
          <w:rFonts w:ascii="Arial" w:hAnsi="Arial" w:cs="Arial"/>
          <w:b/>
          <w:i/>
          <w:sz w:val="20"/>
          <w:szCs w:val="20"/>
          <w:u w:val="single"/>
        </w:rPr>
        <w:t>Obiectul contractului:</w:t>
      </w:r>
    </w:p>
    <w:p w:rsidR="008E7ACA" w:rsidRPr="00087D76" w:rsidRDefault="008E7ACA" w:rsidP="008E7ACA">
      <w:pPr>
        <w:spacing w:after="0" w:line="240" w:lineRule="auto"/>
        <w:jc w:val="both"/>
        <w:rPr>
          <w:rFonts w:ascii="Arial" w:hAnsi="Arial" w:cs="Arial"/>
          <w:sz w:val="20"/>
          <w:szCs w:val="20"/>
        </w:rPr>
      </w:pPr>
    </w:p>
    <w:p w:rsidR="008E7ACA" w:rsidRPr="00087D76" w:rsidRDefault="008E7ACA" w:rsidP="008E7ACA">
      <w:pPr>
        <w:spacing w:after="0" w:line="240" w:lineRule="auto"/>
        <w:jc w:val="both"/>
        <w:rPr>
          <w:rFonts w:ascii="Arial" w:hAnsi="Arial" w:cs="Arial"/>
          <w:sz w:val="20"/>
          <w:szCs w:val="20"/>
        </w:rPr>
      </w:pPr>
      <w:r w:rsidRPr="00087D76">
        <w:rPr>
          <w:rFonts w:ascii="Arial" w:hAnsi="Arial" w:cs="Arial"/>
          <w:b/>
          <w:sz w:val="20"/>
          <w:szCs w:val="20"/>
        </w:rPr>
        <w:t>Art. 1.</w:t>
      </w:r>
      <w:r w:rsidRPr="00087D76">
        <w:rPr>
          <w:rFonts w:ascii="Arial" w:hAnsi="Arial" w:cs="Arial"/>
          <w:sz w:val="20"/>
          <w:szCs w:val="20"/>
        </w:rPr>
        <w:t xml:space="preserve"> _____________________ ce fac obiectul prezentului contract sunt _______________ de:</w:t>
      </w:r>
    </w:p>
    <w:p w:rsidR="008E7ACA" w:rsidRPr="00087D76" w:rsidRDefault="008E7ACA" w:rsidP="008E7ACA">
      <w:pPr>
        <w:spacing w:after="0" w:line="240" w:lineRule="auto"/>
        <w:jc w:val="both"/>
        <w:rPr>
          <w:rFonts w:ascii="Arial" w:hAnsi="Arial" w:cs="Arial"/>
          <w:i/>
          <w:sz w:val="20"/>
          <w:szCs w:val="20"/>
        </w:rPr>
      </w:pPr>
      <w:r w:rsidRPr="00087D76">
        <w:rPr>
          <w:rFonts w:ascii="Arial" w:hAnsi="Arial" w:cs="Arial"/>
          <w:i/>
          <w:sz w:val="20"/>
          <w:szCs w:val="20"/>
        </w:rPr>
        <w:t xml:space="preserve">               (lucrări,produse,servicii)</w:t>
      </w:r>
    </w:p>
    <w:p w:rsidR="008E7ACA" w:rsidRPr="00087D76" w:rsidRDefault="008E7ACA" w:rsidP="008E7ACA">
      <w:pPr>
        <w:numPr>
          <w:ilvl w:val="0"/>
          <w:numId w:val="24"/>
        </w:numPr>
        <w:spacing w:after="0" w:line="240" w:lineRule="auto"/>
        <w:jc w:val="both"/>
        <w:rPr>
          <w:rFonts w:ascii="Arial" w:hAnsi="Arial" w:cs="Arial"/>
          <w:sz w:val="20"/>
          <w:szCs w:val="20"/>
        </w:rPr>
      </w:pPr>
      <w:r w:rsidRPr="00087D76">
        <w:rPr>
          <w:rFonts w:ascii="Arial" w:hAnsi="Arial" w:cs="Arial"/>
          <w:sz w:val="20"/>
          <w:szCs w:val="20"/>
        </w:rPr>
        <w:t>____________________</w:t>
      </w:r>
    </w:p>
    <w:p w:rsidR="008E7ACA" w:rsidRPr="00087D76" w:rsidRDefault="008E7ACA" w:rsidP="008E7ACA">
      <w:pPr>
        <w:numPr>
          <w:ilvl w:val="0"/>
          <w:numId w:val="24"/>
        </w:numPr>
        <w:spacing w:after="0" w:line="240" w:lineRule="auto"/>
        <w:jc w:val="both"/>
        <w:rPr>
          <w:rFonts w:ascii="Arial" w:hAnsi="Arial" w:cs="Arial"/>
          <w:sz w:val="20"/>
          <w:szCs w:val="20"/>
        </w:rPr>
      </w:pPr>
      <w:r w:rsidRPr="00087D76">
        <w:rPr>
          <w:rFonts w:ascii="Arial" w:hAnsi="Arial" w:cs="Arial"/>
          <w:sz w:val="20"/>
          <w:szCs w:val="20"/>
        </w:rPr>
        <w:t>____________________.</w:t>
      </w:r>
    </w:p>
    <w:p w:rsidR="008E7ACA" w:rsidRPr="00087D76" w:rsidRDefault="008E7ACA" w:rsidP="008E7ACA">
      <w:pPr>
        <w:spacing w:after="0" w:line="240" w:lineRule="auto"/>
        <w:jc w:val="both"/>
        <w:rPr>
          <w:rFonts w:ascii="Arial" w:hAnsi="Arial" w:cs="Arial"/>
          <w:sz w:val="20"/>
          <w:szCs w:val="20"/>
        </w:rPr>
      </w:pPr>
      <w:r w:rsidRPr="00087D76">
        <w:rPr>
          <w:rFonts w:ascii="Arial" w:hAnsi="Arial" w:cs="Arial"/>
          <w:b/>
          <w:sz w:val="20"/>
          <w:szCs w:val="20"/>
        </w:rPr>
        <w:t>Art. 2.</w:t>
      </w:r>
      <w:r w:rsidRPr="00087D76">
        <w:rPr>
          <w:rFonts w:ascii="Arial" w:hAnsi="Arial" w:cs="Arial"/>
          <w:sz w:val="20"/>
          <w:szCs w:val="20"/>
        </w:rPr>
        <w:t xml:space="preserve"> Procentul de subcontractare _________________ este conform ofertei prezentate de subcontractant.</w:t>
      </w:r>
    </w:p>
    <w:p w:rsidR="008E7ACA" w:rsidRPr="00087D76" w:rsidRDefault="008E7ACA" w:rsidP="008E7ACA">
      <w:pPr>
        <w:spacing w:after="0" w:line="240" w:lineRule="auto"/>
        <w:jc w:val="both"/>
        <w:rPr>
          <w:rFonts w:ascii="Arial" w:hAnsi="Arial" w:cs="Arial"/>
          <w:sz w:val="20"/>
          <w:szCs w:val="20"/>
        </w:rPr>
      </w:pPr>
    </w:p>
    <w:p w:rsidR="008E7ACA" w:rsidRPr="00087D76" w:rsidRDefault="008E7ACA" w:rsidP="008E7ACA">
      <w:pPr>
        <w:spacing w:after="0" w:line="240" w:lineRule="auto"/>
        <w:jc w:val="both"/>
        <w:rPr>
          <w:rFonts w:ascii="Arial" w:hAnsi="Arial" w:cs="Arial"/>
          <w:b/>
          <w:sz w:val="20"/>
          <w:szCs w:val="20"/>
        </w:rPr>
      </w:pPr>
    </w:p>
    <w:p w:rsidR="008E7ACA" w:rsidRPr="00087D76" w:rsidRDefault="008E7ACA" w:rsidP="008E7ACA">
      <w:pPr>
        <w:spacing w:after="0" w:line="240" w:lineRule="auto"/>
        <w:jc w:val="both"/>
        <w:rPr>
          <w:rFonts w:ascii="Arial" w:hAnsi="Arial" w:cs="Arial"/>
          <w:sz w:val="20"/>
          <w:szCs w:val="20"/>
        </w:rPr>
      </w:pPr>
      <w:r w:rsidRPr="00087D76">
        <w:rPr>
          <w:rFonts w:ascii="Arial" w:hAnsi="Arial" w:cs="Arial"/>
          <w:b/>
          <w:sz w:val="20"/>
          <w:szCs w:val="20"/>
        </w:rPr>
        <w:t>Art. 3.</w:t>
      </w:r>
      <w:r w:rsidRPr="00087D76">
        <w:rPr>
          <w:rFonts w:ascii="Arial" w:hAnsi="Arial" w:cs="Arial"/>
          <w:sz w:val="20"/>
          <w:szCs w:val="20"/>
        </w:rPr>
        <w:t xml:space="preserve"> Contractantul general va plăti subcontractantului următoarele sume:</w:t>
      </w:r>
    </w:p>
    <w:p w:rsidR="008E7ACA" w:rsidRPr="00087D76" w:rsidRDefault="008E7ACA" w:rsidP="008E7ACA">
      <w:pPr>
        <w:spacing w:after="0" w:line="240" w:lineRule="auto"/>
        <w:jc w:val="both"/>
        <w:rPr>
          <w:rFonts w:ascii="Arial" w:hAnsi="Arial" w:cs="Arial"/>
          <w:sz w:val="20"/>
          <w:szCs w:val="20"/>
        </w:rPr>
      </w:pPr>
      <w:r w:rsidRPr="00087D76">
        <w:rPr>
          <w:rFonts w:ascii="Arial" w:hAnsi="Arial" w:cs="Arial"/>
          <w:sz w:val="20"/>
          <w:szCs w:val="20"/>
        </w:rPr>
        <w:t>- lunar, în termen de _______ (zile) de la primirea de către contractantul general a facturii întocmite de subcontractant, contravaloarea ________________ executate în perioada respectiva.</w:t>
      </w:r>
      <w:r w:rsidRPr="00087D76">
        <w:rPr>
          <w:rFonts w:ascii="Arial" w:hAnsi="Arial" w:cs="Arial"/>
          <w:sz w:val="20"/>
          <w:szCs w:val="20"/>
        </w:rPr>
        <w:tab/>
      </w:r>
      <w:r w:rsidRPr="00087D76">
        <w:rPr>
          <w:rFonts w:ascii="Arial" w:hAnsi="Arial" w:cs="Arial"/>
          <w:sz w:val="20"/>
          <w:szCs w:val="20"/>
        </w:rPr>
        <w:tab/>
      </w:r>
      <w:r w:rsidRPr="00087D76">
        <w:rPr>
          <w:rFonts w:ascii="Arial" w:hAnsi="Arial" w:cs="Arial"/>
          <w:sz w:val="20"/>
          <w:szCs w:val="20"/>
        </w:rPr>
        <w:tab/>
      </w:r>
      <w:r w:rsidRPr="00087D76">
        <w:rPr>
          <w:rFonts w:ascii="Arial" w:hAnsi="Arial" w:cs="Arial"/>
          <w:sz w:val="20"/>
          <w:szCs w:val="20"/>
        </w:rPr>
        <w:tab/>
        <w:t xml:space="preserve">                      </w:t>
      </w:r>
      <w:r w:rsidRPr="00087D76">
        <w:rPr>
          <w:rFonts w:ascii="Arial" w:hAnsi="Arial" w:cs="Arial"/>
          <w:i/>
          <w:sz w:val="20"/>
          <w:szCs w:val="20"/>
        </w:rPr>
        <w:t>(lucrări, produse, servicii)</w:t>
      </w:r>
    </w:p>
    <w:p w:rsidR="008E7ACA" w:rsidRPr="00087D76" w:rsidRDefault="008E7ACA" w:rsidP="008E7ACA">
      <w:pPr>
        <w:spacing w:after="0" w:line="240" w:lineRule="auto"/>
        <w:jc w:val="both"/>
        <w:rPr>
          <w:rFonts w:ascii="Arial" w:hAnsi="Arial" w:cs="Arial"/>
          <w:i/>
          <w:sz w:val="20"/>
          <w:szCs w:val="20"/>
        </w:rPr>
      </w:pPr>
      <w:r w:rsidRPr="00087D76">
        <w:rPr>
          <w:rFonts w:ascii="Arial" w:hAnsi="Arial" w:cs="Arial"/>
          <w:sz w:val="20"/>
          <w:szCs w:val="20"/>
        </w:rPr>
        <w:t>- plata _____________________ se va face în limita asigurării finanţării __________________</w:t>
      </w:r>
    </w:p>
    <w:p w:rsidR="008E7ACA" w:rsidRPr="00087D76" w:rsidRDefault="008E7ACA" w:rsidP="008E7ACA">
      <w:pPr>
        <w:spacing w:after="0" w:line="240" w:lineRule="auto"/>
        <w:jc w:val="both"/>
        <w:rPr>
          <w:rFonts w:ascii="Arial" w:hAnsi="Arial" w:cs="Arial"/>
          <w:i/>
          <w:sz w:val="20"/>
          <w:szCs w:val="20"/>
        </w:rPr>
      </w:pPr>
      <w:r w:rsidRPr="00087D76">
        <w:rPr>
          <w:rFonts w:ascii="Arial" w:hAnsi="Arial" w:cs="Arial"/>
          <w:i/>
          <w:sz w:val="20"/>
          <w:szCs w:val="20"/>
        </w:rPr>
        <w:t xml:space="preserve">          (lucrărilor, produselor, serviciilor) </w:t>
      </w:r>
      <w:r w:rsidRPr="00087D76">
        <w:rPr>
          <w:rFonts w:ascii="Arial" w:hAnsi="Arial" w:cs="Arial"/>
          <w:i/>
          <w:sz w:val="20"/>
          <w:szCs w:val="20"/>
        </w:rPr>
        <w:tab/>
      </w:r>
      <w:r w:rsidRPr="00087D76">
        <w:rPr>
          <w:rFonts w:ascii="Arial" w:hAnsi="Arial" w:cs="Arial"/>
          <w:i/>
          <w:sz w:val="20"/>
          <w:szCs w:val="20"/>
        </w:rPr>
        <w:tab/>
      </w:r>
      <w:r w:rsidRPr="00087D76">
        <w:rPr>
          <w:rFonts w:ascii="Arial" w:hAnsi="Arial" w:cs="Arial"/>
          <w:i/>
          <w:sz w:val="20"/>
          <w:szCs w:val="20"/>
        </w:rPr>
        <w:tab/>
        <w:t xml:space="preserve">             (lucrărilor, produselor, serviciilor)</w:t>
      </w:r>
    </w:p>
    <w:p w:rsidR="008E7ACA" w:rsidRPr="00087D76" w:rsidRDefault="008E7ACA" w:rsidP="008E7ACA">
      <w:pPr>
        <w:spacing w:after="0" w:line="240" w:lineRule="auto"/>
        <w:jc w:val="both"/>
        <w:rPr>
          <w:rFonts w:ascii="Arial" w:hAnsi="Arial" w:cs="Arial"/>
          <w:sz w:val="20"/>
          <w:szCs w:val="20"/>
        </w:rPr>
      </w:pPr>
      <w:r w:rsidRPr="00087D76">
        <w:rPr>
          <w:rFonts w:ascii="Arial" w:hAnsi="Arial" w:cs="Arial"/>
          <w:sz w:val="20"/>
          <w:szCs w:val="20"/>
        </w:rPr>
        <w:t>de către beneficiarul _____________________________</w:t>
      </w:r>
    </w:p>
    <w:p w:rsidR="008E7ACA" w:rsidRPr="00087D76" w:rsidRDefault="008E7ACA" w:rsidP="008E7ACA">
      <w:pPr>
        <w:spacing w:after="0" w:line="240" w:lineRule="auto"/>
        <w:jc w:val="both"/>
        <w:rPr>
          <w:rFonts w:ascii="Arial" w:hAnsi="Arial" w:cs="Arial"/>
          <w:i/>
          <w:sz w:val="20"/>
          <w:szCs w:val="20"/>
        </w:rPr>
      </w:pPr>
      <w:r w:rsidRPr="00087D76">
        <w:rPr>
          <w:rFonts w:ascii="Arial" w:hAnsi="Arial" w:cs="Arial"/>
          <w:i/>
          <w:sz w:val="20"/>
          <w:szCs w:val="20"/>
        </w:rPr>
        <w:t xml:space="preserve">                                    (denumire autoritare contractantă)</w:t>
      </w:r>
    </w:p>
    <w:p w:rsidR="008E7ACA" w:rsidRPr="00087D76" w:rsidRDefault="008E7ACA" w:rsidP="008E7ACA">
      <w:pPr>
        <w:spacing w:after="0" w:line="240" w:lineRule="auto"/>
        <w:jc w:val="both"/>
        <w:rPr>
          <w:rFonts w:ascii="Arial" w:hAnsi="Arial" w:cs="Arial"/>
          <w:sz w:val="20"/>
          <w:szCs w:val="20"/>
        </w:rPr>
      </w:pPr>
      <w:r w:rsidRPr="00087D76">
        <w:rPr>
          <w:rFonts w:ascii="Arial" w:hAnsi="Arial" w:cs="Arial"/>
          <w:b/>
          <w:sz w:val="20"/>
          <w:szCs w:val="20"/>
        </w:rPr>
        <w:t xml:space="preserve">Art. 4. </w:t>
      </w:r>
      <w:r w:rsidRPr="00087D76">
        <w:rPr>
          <w:rFonts w:ascii="Arial" w:hAnsi="Arial" w:cs="Arial"/>
          <w:sz w:val="20"/>
          <w:szCs w:val="20"/>
        </w:rPr>
        <w:t xml:space="preserve">Durata de execuţie a ___________________________ este în conformitate cu contractul de </w:t>
      </w:r>
    </w:p>
    <w:p w:rsidR="008E7ACA" w:rsidRPr="00087D76" w:rsidRDefault="008E7ACA" w:rsidP="008E7ACA">
      <w:pPr>
        <w:spacing w:after="0" w:line="240" w:lineRule="auto"/>
        <w:jc w:val="both"/>
        <w:rPr>
          <w:rFonts w:ascii="Arial" w:hAnsi="Arial" w:cs="Arial"/>
          <w:sz w:val="20"/>
          <w:szCs w:val="20"/>
        </w:rPr>
      </w:pPr>
      <w:r w:rsidRPr="00087D76">
        <w:rPr>
          <w:rFonts w:ascii="Arial" w:hAnsi="Arial" w:cs="Arial"/>
          <w:i/>
          <w:sz w:val="20"/>
          <w:szCs w:val="20"/>
        </w:rPr>
        <w:t xml:space="preserve">                                                    (lucrărilor, produselor, serviciilor)</w:t>
      </w:r>
    </w:p>
    <w:p w:rsidR="008E7ACA" w:rsidRPr="00087D76" w:rsidRDefault="008E7ACA" w:rsidP="008E7ACA">
      <w:pPr>
        <w:spacing w:after="0" w:line="240" w:lineRule="auto"/>
        <w:jc w:val="both"/>
        <w:rPr>
          <w:rFonts w:ascii="Arial" w:hAnsi="Arial" w:cs="Arial"/>
          <w:sz w:val="20"/>
          <w:szCs w:val="20"/>
        </w:rPr>
      </w:pPr>
      <w:r w:rsidRPr="00087D76">
        <w:rPr>
          <w:rFonts w:ascii="Arial" w:hAnsi="Arial" w:cs="Arial"/>
          <w:sz w:val="20"/>
          <w:szCs w:val="20"/>
        </w:rPr>
        <w:t xml:space="preserve">achiziție publică. </w:t>
      </w:r>
      <w:r w:rsidRPr="00087D76">
        <w:rPr>
          <w:rFonts w:ascii="Arial" w:hAnsi="Arial" w:cs="Arial"/>
          <w:sz w:val="20"/>
          <w:szCs w:val="20"/>
        </w:rPr>
        <w:tab/>
      </w:r>
      <w:r w:rsidRPr="00087D76">
        <w:rPr>
          <w:rFonts w:ascii="Arial" w:hAnsi="Arial" w:cs="Arial"/>
          <w:sz w:val="20"/>
          <w:szCs w:val="20"/>
        </w:rPr>
        <w:tab/>
      </w:r>
      <w:r w:rsidRPr="00087D76">
        <w:rPr>
          <w:rFonts w:ascii="Arial" w:hAnsi="Arial" w:cs="Arial"/>
          <w:sz w:val="20"/>
          <w:szCs w:val="20"/>
        </w:rPr>
        <w:tab/>
        <w:t xml:space="preserve">             </w:t>
      </w:r>
    </w:p>
    <w:p w:rsidR="008E7ACA" w:rsidRPr="00087D76" w:rsidRDefault="008E7ACA" w:rsidP="008E7ACA">
      <w:pPr>
        <w:spacing w:after="0" w:line="240" w:lineRule="auto"/>
        <w:jc w:val="both"/>
        <w:rPr>
          <w:rFonts w:ascii="Arial" w:hAnsi="Arial" w:cs="Arial"/>
          <w:sz w:val="20"/>
          <w:szCs w:val="20"/>
        </w:rPr>
      </w:pPr>
      <w:r w:rsidRPr="00087D76">
        <w:rPr>
          <w:rFonts w:ascii="Arial" w:hAnsi="Arial" w:cs="Arial"/>
          <w:b/>
          <w:sz w:val="20"/>
          <w:szCs w:val="20"/>
        </w:rPr>
        <w:t>Art. 5.</w:t>
      </w:r>
      <w:r w:rsidRPr="00087D76">
        <w:rPr>
          <w:rFonts w:ascii="Arial" w:hAnsi="Arial" w:cs="Arial"/>
          <w:sz w:val="20"/>
          <w:szCs w:val="20"/>
        </w:rPr>
        <w:t xml:space="preserve"> Durata garanţiei tehnice acordată lucrărilor este de ____ luni şi începe de la data semnării procesului verbal încheiat la terminarea ______________________________.</w:t>
      </w:r>
    </w:p>
    <w:p w:rsidR="008E7ACA" w:rsidRPr="00087D76" w:rsidRDefault="008E7ACA" w:rsidP="008E7ACA">
      <w:pPr>
        <w:spacing w:after="0" w:line="240" w:lineRule="auto"/>
        <w:jc w:val="both"/>
        <w:rPr>
          <w:rFonts w:ascii="Arial" w:hAnsi="Arial" w:cs="Arial"/>
          <w:sz w:val="20"/>
          <w:szCs w:val="20"/>
        </w:rPr>
      </w:pPr>
      <w:r w:rsidRPr="00087D76">
        <w:rPr>
          <w:rFonts w:ascii="Arial" w:hAnsi="Arial" w:cs="Arial"/>
          <w:i/>
          <w:sz w:val="20"/>
          <w:szCs w:val="20"/>
        </w:rPr>
        <w:t xml:space="preserve">                                                 (lucrărilor, produselor, serviciilor)</w:t>
      </w:r>
    </w:p>
    <w:p w:rsidR="008E7ACA" w:rsidRPr="00087D76" w:rsidRDefault="008E7ACA" w:rsidP="008E7ACA">
      <w:pPr>
        <w:spacing w:after="0" w:line="240" w:lineRule="auto"/>
        <w:jc w:val="both"/>
        <w:rPr>
          <w:rFonts w:ascii="Arial" w:hAnsi="Arial" w:cs="Arial"/>
          <w:sz w:val="20"/>
          <w:szCs w:val="20"/>
        </w:rPr>
      </w:pPr>
      <w:r w:rsidRPr="00087D76">
        <w:rPr>
          <w:rFonts w:ascii="Arial" w:hAnsi="Arial" w:cs="Arial"/>
          <w:b/>
          <w:sz w:val="20"/>
          <w:szCs w:val="20"/>
        </w:rPr>
        <w:t>Art. 6</w:t>
      </w:r>
      <w:r w:rsidRPr="00087D76">
        <w:rPr>
          <w:rFonts w:ascii="Arial" w:hAnsi="Arial" w:cs="Arial"/>
          <w:sz w:val="20"/>
          <w:szCs w:val="20"/>
        </w:rPr>
        <w:t>. Contractantul general va preda subantreprenorului documentaţia completă verificată cu dispoziţiile legale.</w:t>
      </w:r>
    </w:p>
    <w:p w:rsidR="008E7ACA" w:rsidRPr="00087D76" w:rsidRDefault="008E7ACA" w:rsidP="008E7ACA">
      <w:pPr>
        <w:spacing w:after="0" w:line="240" w:lineRule="auto"/>
        <w:jc w:val="both"/>
        <w:rPr>
          <w:rFonts w:ascii="Arial" w:hAnsi="Arial" w:cs="Arial"/>
          <w:sz w:val="20"/>
          <w:szCs w:val="20"/>
        </w:rPr>
      </w:pPr>
    </w:p>
    <w:p w:rsidR="008E7ACA" w:rsidRPr="00087D76" w:rsidRDefault="008E7ACA" w:rsidP="008E7ACA">
      <w:pPr>
        <w:numPr>
          <w:ilvl w:val="2"/>
          <w:numId w:val="23"/>
        </w:numPr>
        <w:spacing w:after="0" w:line="240" w:lineRule="auto"/>
        <w:jc w:val="both"/>
        <w:rPr>
          <w:rFonts w:ascii="Arial" w:hAnsi="Arial" w:cs="Arial"/>
          <w:b/>
          <w:i/>
          <w:sz w:val="20"/>
          <w:szCs w:val="20"/>
          <w:u w:val="single"/>
        </w:rPr>
      </w:pPr>
      <w:r w:rsidRPr="00087D76">
        <w:rPr>
          <w:rFonts w:ascii="Arial" w:hAnsi="Arial" w:cs="Arial"/>
          <w:b/>
          <w:i/>
          <w:sz w:val="20"/>
          <w:szCs w:val="20"/>
          <w:u w:val="single"/>
        </w:rPr>
        <w:t>Alte dispoziţii:</w:t>
      </w:r>
    </w:p>
    <w:p w:rsidR="008E7ACA" w:rsidRPr="00087D76" w:rsidRDefault="008E7ACA" w:rsidP="008E7ACA">
      <w:pPr>
        <w:spacing w:after="0" w:line="240" w:lineRule="auto"/>
        <w:jc w:val="both"/>
        <w:rPr>
          <w:rFonts w:ascii="Arial" w:hAnsi="Arial" w:cs="Arial"/>
          <w:b/>
          <w:i/>
          <w:sz w:val="20"/>
          <w:szCs w:val="20"/>
          <w:u w:val="single"/>
        </w:rPr>
      </w:pPr>
    </w:p>
    <w:p w:rsidR="008E7ACA" w:rsidRPr="00087D76" w:rsidRDefault="008E7ACA" w:rsidP="008E7ACA">
      <w:pPr>
        <w:spacing w:after="0" w:line="240" w:lineRule="auto"/>
        <w:jc w:val="both"/>
        <w:rPr>
          <w:rFonts w:ascii="Arial" w:hAnsi="Arial" w:cs="Arial"/>
          <w:sz w:val="20"/>
          <w:szCs w:val="20"/>
        </w:rPr>
      </w:pPr>
      <w:r w:rsidRPr="00087D76">
        <w:rPr>
          <w:rFonts w:ascii="Arial" w:hAnsi="Arial" w:cs="Arial"/>
          <w:b/>
          <w:sz w:val="20"/>
          <w:szCs w:val="20"/>
        </w:rPr>
        <w:t>Art. 7.</w:t>
      </w:r>
      <w:r w:rsidRPr="00087D76">
        <w:rPr>
          <w:rFonts w:ascii="Arial" w:hAnsi="Arial" w:cs="Arial"/>
          <w:sz w:val="20"/>
          <w:szCs w:val="20"/>
        </w:rPr>
        <w:t xml:space="preserve"> Pentru nerespectarea termenului de finalizare a _____________________ şi neîncadrarea</w:t>
      </w:r>
    </w:p>
    <w:p w:rsidR="008E7ACA" w:rsidRPr="00087D76" w:rsidRDefault="008E7ACA" w:rsidP="008E7ACA">
      <w:pPr>
        <w:spacing w:after="0" w:line="240" w:lineRule="auto"/>
        <w:ind w:left="4320"/>
        <w:jc w:val="both"/>
        <w:rPr>
          <w:rFonts w:ascii="Arial" w:hAnsi="Arial" w:cs="Arial"/>
          <w:sz w:val="20"/>
          <w:szCs w:val="20"/>
        </w:rPr>
      </w:pPr>
      <w:r w:rsidRPr="00087D76">
        <w:rPr>
          <w:rFonts w:ascii="Arial" w:hAnsi="Arial" w:cs="Arial"/>
          <w:i/>
          <w:sz w:val="20"/>
          <w:szCs w:val="20"/>
        </w:rPr>
        <w:t xml:space="preserve">              (lucrărilor, produselor, serviciilor)</w:t>
      </w:r>
    </w:p>
    <w:p w:rsidR="008E7ACA" w:rsidRPr="00087D76" w:rsidRDefault="008E7ACA" w:rsidP="008E7ACA">
      <w:pPr>
        <w:spacing w:after="0" w:line="240" w:lineRule="auto"/>
        <w:jc w:val="both"/>
        <w:rPr>
          <w:rFonts w:ascii="Arial" w:hAnsi="Arial" w:cs="Arial"/>
          <w:sz w:val="20"/>
          <w:szCs w:val="20"/>
        </w:rPr>
      </w:pPr>
      <w:r w:rsidRPr="00087D76">
        <w:rPr>
          <w:rFonts w:ascii="Arial" w:hAnsi="Arial" w:cs="Arial"/>
          <w:sz w:val="20"/>
          <w:szCs w:val="20"/>
        </w:rPr>
        <w:t xml:space="preserve">din vina subcontractantului,  în durata de execuţie angajată de contractantul general în faţa beneficiarului, subcontractantul va plăti penalităţi de ______% pe zi întârziere din valoarea ________________________ nerealizată la termen. </w:t>
      </w:r>
      <w:r w:rsidRPr="00087D76">
        <w:rPr>
          <w:rFonts w:ascii="Arial" w:hAnsi="Arial" w:cs="Arial"/>
          <w:sz w:val="20"/>
          <w:szCs w:val="20"/>
        </w:rPr>
        <w:tab/>
      </w:r>
      <w:r w:rsidRPr="00087D76">
        <w:rPr>
          <w:rFonts w:ascii="Arial" w:hAnsi="Arial" w:cs="Arial"/>
          <w:sz w:val="20"/>
          <w:szCs w:val="20"/>
        </w:rPr>
        <w:tab/>
      </w:r>
      <w:r w:rsidRPr="00087D76">
        <w:rPr>
          <w:rFonts w:ascii="Arial" w:hAnsi="Arial" w:cs="Arial"/>
          <w:sz w:val="20"/>
          <w:szCs w:val="20"/>
        </w:rPr>
        <w:tab/>
      </w:r>
      <w:r w:rsidRPr="00087D76">
        <w:rPr>
          <w:rFonts w:ascii="Arial" w:hAnsi="Arial" w:cs="Arial"/>
          <w:sz w:val="20"/>
          <w:szCs w:val="20"/>
        </w:rPr>
        <w:tab/>
      </w:r>
      <w:r w:rsidRPr="00087D76">
        <w:rPr>
          <w:rFonts w:ascii="Arial" w:hAnsi="Arial" w:cs="Arial"/>
          <w:sz w:val="20"/>
          <w:szCs w:val="20"/>
        </w:rPr>
        <w:tab/>
      </w:r>
      <w:r w:rsidRPr="00087D76">
        <w:rPr>
          <w:rFonts w:ascii="Arial" w:hAnsi="Arial" w:cs="Arial"/>
          <w:sz w:val="20"/>
          <w:szCs w:val="20"/>
        </w:rPr>
        <w:tab/>
        <w:t xml:space="preserve">         </w:t>
      </w:r>
      <w:r w:rsidRPr="00087D76">
        <w:rPr>
          <w:rFonts w:ascii="Arial" w:hAnsi="Arial" w:cs="Arial"/>
          <w:i/>
          <w:sz w:val="20"/>
          <w:szCs w:val="20"/>
        </w:rPr>
        <w:t>(lucrărilor, produselor, serviciilor)</w:t>
      </w:r>
    </w:p>
    <w:p w:rsidR="008E7ACA" w:rsidRPr="00087D76" w:rsidRDefault="008E7ACA" w:rsidP="008E7ACA">
      <w:pPr>
        <w:spacing w:after="0" w:line="240" w:lineRule="auto"/>
        <w:jc w:val="both"/>
        <w:rPr>
          <w:rFonts w:ascii="Arial" w:hAnsi="Arial" w:cs="Arial"/>
          <w:sz w:val="20"/>
          <w:szCs w:val="20"/>
        </w:rPr>
      </w:pPr>
      <w:r w:rsidRPr="00087D76">
        <w:rPr>
          <w:rFonts w:ascii="Arial" w:hAnsi="Arial" w:cs="Arial"/>
          <w:sz w:val="20"/>
          <w:szCs w:val="20"/>
        </w:rPr>
        <w:lastRenderedPageBreak/>
        <w:tab/>
      </w:r>
    </w:p>
    <w:p w:rsidR="008E7ACA" w:rsidRPr="00087D76" w:rsidRDefault="008E7ACA" w:rsidP="008E7ACA">
      <w:pPr>
        <w:spacing w:after="0" w:line="240" w:lineRule="auto"/>
        <w:ind w:firstLine="720"/>
        <w:jc w:val="both"/>
        <w:rPr>
          <w:rFonts w:ascii="Arial" w:hAnsi="Arial" w:cs="Arial"/>
          <w:sz w:val="20"/>
          <w:szCs w:val="20"/>
        </w:rPr>
      </w:pPr>
      <w:r w:rsidRPr="00087D76">
        <w:rPr>
          <w:rFonts w:ascii="Arial" w:hAnsi="Arial" w:cs="Arial"/>
          <w:sz w:val="20"/>
          <w:szCs w:val="20"/>
        </w:rPr>
        <w:t xml:space="preserve">Pentru nerespectarea termenelor de plată prevăzute la </w:t>
      </w:r>
      <w:r w:rsidRPr="00087D76">
        <w:rPr>
          <w:rFonts w:ascii="Arial" w:hAnsi="Arial" w:cs="Arial"/>
          <w:b/>
          <w:sz w:val="20"/>
          <w:szCs w:val="20"/>
        </w:rPr>
        <w:t>art. 3.</w:t>
      </w:r>
      <w:r w:rsidRPr="00087D76">
        <w:rPr>
          <w:rFonts w:ascii="Arial" w:hAnsi="Arial" w:cs="Arial"/>
          <w:sz w:val="20"/>
          <w:szCs w:val="20"/>
        </w:rPr>
        <w:t>, contractantul general va plăti penalităţi de _____ % pe zi întârziere la suma datorată.</w:t>
      </w:r>
    </w:p>
    <w:p w:rsidR="008E7ACA" w:rsidRPr="00087D76" w:rsidRDefault="008E7ACA" w:rsidP="008E7ACA">
      <w:pPr>
        <w:spacing w:after="0" w:line="240" w:lineRule="auto"/>
        <w:jc w:val="both"/>
        <w:rPr>
          <w:rFonts w:ascii="Arial" w:hAnsi="Arial" w:cs="Arial"/>
          <w:sz w:val="20"/>
          <w:szCs w:val="20"/>
        </w:rPr>
      </w:pPr>
    </w:p>
    <w:p w:rsidR="008E7ACA" w:rsidRPr="00087D76" w:rsidRDefault="008E7ACA" w:rsidP="008E7ACA">
      <w:pPr>
        <w:spacing w:after="0" w:line="240" w:lineRule="auto"/>
        <w:jc w:val="both"/>
        <w:rPr>
          <w:rFonts w:ascii="Arial" w:hAnsi="Arial" w:cs="Arial"/>
          <w:sz w:val="20"/>
          <w:szCs w:val="20"/>
        </w:rPr>
      </w:pPr>
      <w:r w:rsidRPr="00087D76">
        <w:rPr>
          <w:rFonts w:ascii="Arial" w:hAnsi="Arial" w:cs="Arial"/>
          <w:b/>
          <w:sz w:val="20"/>
          <w:szCs w:val="20"/>
        </w:rPr>
        <w:t>Art. 8.</w:t>
      </w:r>
      <w:r w:rsidRPr="00087D76">
        <w:rPr>
          <w:rFonts w:ascii="Arial" w:hAnsi="Arial" w:cs="Arial"/>
          <w:sz w:val="20"/>
          <w:szCs w:val="20"/>
        </w:rPr>
        <w:t xml:space="preserve"> Subcontractantul se angajează faţă de contractant cu aceleaşi obligaţii şi responsabilităţi pe care contractantul le are faţă de investitor conform contractului ________________________.</w:t>
      </w:r>
    </w:p>
    <w:p w:rsidR="008E7ACA" w:rsidRPr="00087D76" w:rsidRDefault="008E7ACA" w:rsidP="008E7ACA">
      <w:pPr>
        <w:spacing w:after="0" w:line="240" w:lineRule="auto"/>
        <w:jc w:val="both"/>
        <w:rPr>
          <w:rFonts w:ascii="Arial" w:hAnsi="Arial" w:cs="Arial"/>
          <w:i/>
          <w:sz w:val="20"/>
          <w:szCs w:val="20"/>
        </w:rPr>
      </w:pPr>
      <w:r w:rsidRPr="00087D76">
        <w:rPr>
          <w:rFonts w:ascii="Arial" w:hAnsi="Arial" w:cs="Arial"/>
          <w:i/>
          <w:sz w:val="20"/>
          <w:szCs w:val="20"/>
        </w:rPr>
        <w:t xml:space="preserve">                                                                                     </w:t>
      </w:r>
      <w:r w:rsidRPr="00087D76">
        <w:rPr>
          <w:rFonts w:ascii="Arial" w:hAnsi="Arial" w:cs="Arial"/>
          <w:i/>
          <w:sz w:val="20"/>
          <w:szCs w:val="20"/>
        </w:rPr>
        <w:tab/>
      </w:r>
      <w:r w:rsidRPr="00087D76">
        <w:rPr>
          <w:rFonts w:ascii="Arial" w:hAnsi="Arial" w:cs="Arial"/>
          <w:i/>
          <w:sz w:val="20"/>
          <w:szCs w:val="20"/>
        </w:rPr>
        <w:tab/>
      </w:r>
      <w:r w:rsidRPr="00087D76">
        <w:rPr>
          <w:rFonts w:ascii="Arial" w:hAnsi="Arial" w:cs="Arial"/>
          <w:i/>
          <w:sz w:val="20"/>
          <w:szCs w:val="20"/>
        </w:rPr>
        <w:tab/>
        <w:t xml:space="preserve"> (denumire contract)</w:t>
      </w:r>
    </w:p>
    <w:p w:rsidR="008E7ACA" w:rsidRPr="00087D76" w:rsidRDefault="008E7ACA" w:rsidP="008E7ACA">
      <w:pPr>
        <w:spacing w:after="0" w:line="240" w:lineRule="auto"/>
        <w:jc w:val="both"/>
        <w:rPr>
          <w:rFonts w:ascii="Arial" w:hAnsi="Arial" w:cs="Arial"/>
          <w:sz w:val="20"/>
          <w:szCs w:val="20"/>
        </w:rPr>
      </w:pPr>
      <w:r w:rsidRPr="00087D76">
        <w:rPr>
          <w:rFonts w:ascii="Arial" w:hAnsi="Arial" w:cs="Arial"/>
          <w:b/>
          <w:sz w:val="20"/>
          <w:szCs w:val="20"/>
        </w:rPr>
        <w:t>Art. 9.</w:t>
      </w:r>
      <w:r w:rsidRPr="00087D76">
        <w:rPr>
          <w:rFonts w:ascii="Arial" w:hAnsi="Arial" w:cs="Arial"/>
          <w:sz w:val="20"/>
          <w:szCs w:val="20"/>
        </w:rPr>
        <w:t xml:space="preserve"> Neînţelegerile dintre părţi se vor rezolva pe cale amiabilă. Dacă acest lucru nu este posibil, litigiile se vor soluţiona pe cale legală.</w:t>
      </w:r>
    </w:p>
    <w:p w:rsidR="008E7ACA" w:rsidRPr="00087D76" w:rsidRDefault="008E7ACA" w:rsidP="008E7ACA">
      <w:pPr>
        <w:spacing w:after="0" w:line="240" w:lineRule="auto"/>
        <w:jc w:val="both"/>
        <w:rPr>
          <w:rFonts w:ascii="Arial" w:hAnsi="Arial" w:cs="Arial"/>
          <w:sz w:val="20"/>
          <w:szCs w:val="20"/>
        </w:rPr>
      </w:pPr>
    </w:p>
    <w:p w:rsidR="008E7ACA" w:rsidRPr="00087D76" w:rsidRDefault="008E7ACA" w:rsidP="008E7ACA">
      <w:pPr>
        <w:spacing w:after="0" w:line="240" w:lineRule="auto"/>
        <w:jc w:val="both"/>
        <w:rPr>
          <w:rFonts w:ascii="Arial" w:hAnsi="Arial" w:cs="Arial"/>
          <w:sz w:val="20"/>
          <w:szCs w:val="20"/>
        </w:rPr>
      </w:pPr>
      <w:r w:rsidRPr="00087D76">
        <w:rPr>
          <w:rFonts w:ascii="Arial" w:hAnsi="Arial" w:cs="Arial"/>
          <w:sz w:val="20"/>
          <w:szCs w:val="20"/>
        </w:rPr>
        <w:t>Prezentul contract s-a încheiat în trei exemplare originale, câte un exemplar pentru fiecare parte şi un exemplar pentru ___________________________.</w:t>
      </w:r>
    </w:p>
    <w:p w:rsidR="008E7ACA" w:rsidRPr="00087D76" w:rsidRDefault="008E7ACA" w:rsidP="008E7ACA">
      <w:pPr>
        <w:spacing w:after="0" w:line="240" w:lineRule="auto"/>
        <w:jc w:val="both"/>
        <w:rPr>
          <w:rFonts w:ascii="Arial" w:hAnsi="Arial" w:cs="Arial"/>
          <w:i/>
          <w:sz w:val="20"/>
          <w:szCs w:val="20"/>
        </w:rPr>
      </w:pPr>
      <w:r w:rsidRPr="00087D76">
        <w:rPr>
          <w:rFonts w:ascii="Arial" w:hAnsi="Arial" w:cs="Arial"/>
          <w:sz w:val="20"/>
          <w:szCs w:val="20"/>
        </w:rPr>
        <w:tab/>
      </w:r>
      <w:r w:rsidRPr="00087D76">
        <w:rPr>
          <w:rFonts w:ascii="Arial" w:hAnsi="Arial" w:cs="Arial"/>
          <w:sz w:val="20"/>
          <w:szCs w:val="20"/>
        </w:rPr>
        <w:tab/>
      </w:r>
      <w:r w:rsidRPr="00087D76">
        <w:rPr>
          <w:rFonts w:ascii="Arial" w:hAnsi="Arial" w:cs="Arial"/>
          <w:sz w:val="20"/>
          <w:szCs w:val="20"/>
        </w:rPr>
        <w:tab/>
      </w:r>
      <w:r w:rsidRPr="00087D76">
        <w:rPr>
          <w:rFonts w:ascii="Arial" w:hAnsi="Arial" w:cs="Arial"/>
          <w:sz w:val="20"/>
          <w:szCs w:val="20"/>
        </w:rPr>
        <w:tab/>
      </w:r>
      <w:r w:rsidRPr="00087D76">
        <w:rPr>
          <w:rFonts w:ascii="Arial" w:hAnsi="Arial" w:cs="Arial"/>
          <w:sz w:val="20"/>
          <w:szCs w:val="20"/>
        </w:rPr>
        <w:tab/>
      </w:r>
      <w:r w:rsidRPr="00087D76">
        <w:rPr>
          <w:rFonts w:ascii="Arial" w:hAnsi="Arial" w:cs="Arial"/>
          <w:i/>
          <w:sz w:val="20"/>
          <w:szCs w:val="20"/>
        </w:rPr>
        <w:t>(denumire autoritare contractantă)</w:t>
      </w:r>
    </w:p>
    <w:p w:rsidR="008E7ACA" w:rsidRPr="00087D76" w:rsidRDefault="008E7ACA" w:rsidP="008E7ACA">
      <w:pPr>
        <w:spacing w:after="0" w:line="240" w:lineRule="auto"/>
        <w:jc w:val="both"/>
        <w:rPr>
          <w:rFonts w:ascii="Arial" w:hAnsi="Arial" w:cs="Arial"/>
          <w:i/>
          <w:sz w:val="20"/>
          <w:szCs w:val="20"/>
        </w:rPr>
      </w:pPr>
    </w:p>
    <w:p w:rsidR="008E7ACA" w:rsidRPr="00087D76" w:rsidRDefault="008E7ACA" w:rsidP="008E7ACA">
      <w:pPr>
        <w:spacing w:after="0" w:line="240" w:lineRule="auto"/>
        <w:jc w:val="both"/>
        <w:rPr>
          <w:rFonts w:ascii="Arial" w:hAnsi="Arial" w:cs="Arial"/>
          <w:sz w:val="20"/>
          <w:szCs w:val="20"/>
        </w:rPr>
      </w:pPr>
    </w:p>
    <w:p w:rsidR="008E7ACA" w:rsidRPr="00087D76" w:rsidRDefault="008E7ACA" w:rsidP="008E7ACA">
      <w:pPr>
        <w:spacing w:after="0" w:line="240" w:lineRule="auto"/>
        <w:ind w:firstLine="720"/>
        <w:jc w:val="both"/>
        <w:rPr>
          <w:rFonts w:ascii="Arial" w:hAnsi="Arial" w:cs="Arial"/>
          <w:sz w:val="20"/>
          <w:szCs w:val="20"/>
        </w:rPr>
      </w:pPr>
      <w:r w:rsidRPr="00087D76">
        <w:rPr>
          <w:rFonts w:ascii="Arial" w:hAnsi="Arial" w:cs="Arial"/>
          <w:sz w:val="20"/>
          <w:szCs w:val="20"/>
        </w:rPr>
        <w:t>______________________</w:t>
      </w:r>
      <w:r w:rsidRPr="00087D76">
        <w:rPr>
          <w:rFonts w:ascii="Arial" w:hAnsi="Arial" w:cs="Arial"/>
          <w:sz w:val="20"/>
          <w:szCs w:val="20"/>
        </w:rPr>
        <w:tab/>
      </w:r>
      <w:r w:rsidRPr="00087D76">
        <w:rPr>
          <w:rFonts w:ascii="Arial" w:hAnsi="Arial" w:cs="Arial"/>
          <w:sz w:val="20"/>
          <w:szCs w:val="20"/>
        </w:rPr>
        <w:tab/>
      </w:r>
      <w:r w:rsidRPr="00087D76">
        <w:rPr>
          <w:rFonts w:ascii="Arial" w:hAnsi="Arial" w:cs="Arial"/>
          <w:sz w:val="20"/>
          <w:szCs w:val="20"/>
        </w:rPr>
        <w:tab/>
      </w:r>
      <w:r w:rsidRPr="00087D76">
        <w:rPr>
          <w:rFonts w:ascii="Arial" w:hAnsi="Arial" w:cs="Arial"/>
          <w:sz w:val="20"/>
          <w:szCs w:val="20"/>
        </w:rPr>
        <w:tab/>
        <w:t>_________________________</w:t>
      </w:r>
    </w:p>
    <w:p w:rsidR="008E7ACA" w:rsidRPr="00087D76" w:rsidRDefault="008E7ACA" w:rsidP="008E7ACA">
      <w:pPr>
        <w:spacing w:after="0" w:line="240" w:lineRule="auto"/>
        <w:jc w:val="both"/>
        <w:rPr>
          <w:rFonts w:ascii="Arial" w:hAnsi="Arial" w:cs="Arial"/>
          <w:sz w:val="20"/>
          <w:szCs w:val="20"/>
        </w:rPr>
      </w:pPr>
      <w:r w:rsidRPr="00087D76">
        <w:rPr>
          <w:rFonts w:ascii="Arial" w:hAnsi="Arial" w:cs="Arial"/>
          <w:i/>
          <w:sz w:val="20"/>
          <w:szCs w:val="20"/>
        </w:rPr>
        <w:t xml:space="preserve">        </w:t>
      </w:r>
      <w:r w:rsidRPr="00087D76">
        <w:rPr>
          <w:rFonts w:ascii="Arial" w:hAnsi="Arial" w:cs="Arial"/>
          <w:i/>
          <w:sz w:val="20"/>
          <w:szCs w:val="20"/>
        </w:rPr>
        <w:tab/>
        <w:t xml:space="preserve">         (contractant)     </w:t>
      </w:r>
      <w:r w:rsidRPr="00087D76">
        <w:rPr>
          <w:rFonts w:ascii="Arial" w:hAnsi="Arial" w:cs="Arial"/>
          <w:i/>
          <w:sz w:val="20"/>
          <w:szCs w:val="20"/>
        </w:rPr>
        <w:tab/>
      </w:r>
      <w:r w:rsidRPr="00087D76">
        <w:rPr>
          <w:rFonts w:ascii="Arial" w:hAnsi="Arial" w:cs="Arial"/>
          <w:i/>
          <w:sz w:val="20"/>
          <w:szCs w:val="20"/>
        </w:rPr>
        <w:tab/>
      </w:r>
      <w:r w:rsidRPr="00087D76">
        <w:rPr>
          <w:rFonts w:ascii="Arial" w:hAnsi="Arial" w:cs="Arial"/>
          <w:i/>
          <w:sz w:val="20"/>
          <w:szCs w:val="20"/>
        </w:rPr>
        <w:tab/>
      </w:r>
      <w:r w:rsidRPr="00087D76">
        <w:rPr>
          <w:rFonts w:ascii="Arial" w:hAnsi="Arial" w:cs="Arial"/>
          <w:i/>
          <w:sz w:val="20"/>
          <w:szCs w:val="20"/>
        </w:rPr>
        <w:tab/>
        <w:t xml:space="preserve">                         (subcontractant)  </w:t>
      </w:r>
    </w:p>
    <w:p w:rsidR="008E7ACA" w:rsidRPr="00087D76" w:rsidRDefault="008E7ACA" w:rsidP="008E7ACA">
      <w:pPr>
        <w:spacing w:after="0" w:line="240" w:lineRule="auto"/>
        <w:jc w:val="both"/>
        <w:rPr>
          <w:rFonts w:ascii="Arial" w:hAnsi="Arial" w:cs="Arial"/>
          <w:sz w:val="20"/>
          <w:szCs w:val="20"/>
        </w:rPr>
      </w:pPr>
    </w:p>
    <w:p w:rsidR="008E7ACA" w:rsidRPr="00087D76" w:rsidRDefault="008E7ACA" w:rsidP="008E7ACA">
      <w:pPr>
        <w:spacing w:after="0" w:line="240" w:lineRule="auto"/>
        <w:jc w:val="both"/>
        <w:rPr>
          <w:rFonts w:ascii="Arial" w:hAnsi="Arial" w:cs="Arial"/>
          <w:sz w:val="20"/>
          <w:szCs w:val="20"/>
        </w:rPr>
      </w:pPr>
    </w:p>
    <w:p w:rsidR="008E7ACA" w:rsidRPr="00087D76" w:rsidRDefault="008E7ACA" w:rsidP="008E7ACA">
      <w:pPr>
        <w:spacing w:after="0" w:line="240" w:lineRule="auto"/>
        <w:rPr>
          <w:rFonts w:ascii="Arial" w:hAnsi="Arial" w:cs="Arial"/>
          <w:i/>
          <w:sz w:val="20"/>
          <w:szCs w:val="20"/>
        </w:rPr>
      </w:pPr>
    </w:p>
    <w:p w:rsidR="00D12757" w:rsidRPr="00087D76" w:rsidRDefault="00D12757" w:rsidP="008E7ACA">
      <w:pPr>
        <w:spacing w:after="0" w:line="240" w:lineRule="auto"/>
        <w:jc w:val="both"/>
        <w:rPr>
          <w:rFonts w:ascii="Arial" w:hAnsi="Arial" w:cs="Arial"/>
          <w:sz w:val="20"/>
          <w:szCs w:val="20"/>
          <w:lang w:val="ro-RO"/>
        </w:rPr>
      </w:pPr>
    </w:p>
    <w:p w:rsidR="00D12757" w:rsidRPr="00087D76" w:rsidRDefault="00D12757" w:rsidP="008E7ACA">
      <w:pPr>
        <w:spacing w:after="0" w:line="240" w:lineRule="auto"/>
        <w:jc w:val="both"/>
        <w:rPr>
          <w:rFonts w:ascii="Arial" w:hAnsi="Arial" w:cs="Arial"/>
          <w:sz w:val="20"/>
          <w:szCs w:val="20"/>
          <w:lang w:val="ro-RO"/>
        </w:rPr>
      </w:pPr>
    </w:p>
    <w:p w:rsidR="00DD4DEE" w:rsidRPr="00087D76" w:rsidRDefault="00D12757" w:rsidP="00DD4DEE">
      <w:pPr>
        <w:rPr>
          <w:rFonts w:ascii="Arial" w:hAnsi="Arial" w:cs="Arial"/>
          <w:sz w:val="20"/>
          <w:szCs w:val="20"/>
          <w:lang w:val="es-ES"/>
        </w:rPr>
      </w:pPr>
      <w:r w:rsidRPr="00087D76">
        <w:rPr>
          <w:rFonts w:ascii="Arial" w:hAnsi="Arial" w:cs="Arial"/>
          <w:b/>
          <w:sz w:val="20"/>
          <w:szCs w:val="20"/>
          <w:lang w:val="ro-RO"/>
        </w:rPr>
        <w:br w:type="page"/>
      </w:r>
      <w:r w:rsidR="00DD4DEE" w:rsidRPr="00087D76">
        <w:rPr>
          <w:rStyle w:val="tax1"/>
          <w:rFonts w:ascii="Arial" w:hAnsi="Arial" w:cs="Arial"/>
          <w:sz w:val="20"/>
          <w:szCs w:val="20"/>
        </w:rPr>
        <w:lastRenderedPageBreak/>
        <w:t>Formular nr. 2</w:t>
      </w:r>
    </w:p>
    <w:p w:rsidR="00DD4DEE" w:rsidRPr="00087D76" w:rsidRDefault="00DD4DEE" w:rsidP="00DD4DEE">
      <w:pPr>
        <w:jc w:val="both"/>
        <w:rPr>
          <w:rStyle w:val="tax1"/>
          <w:rFonts w:ascii="Arial" w:hAnsi="Arial" w:cs="Arial"/>
          <w:sz w:val="20"/>
          <w:szCs w:val="20"/>
        </w:rPr>
      </w:pPr>
    </w:p>
    <w:p w:rsidR="00DD4DEE" w:rsidRPr="00087D76" w:rsidRDefault="00DD4DEE" w:rsidP="00DD4DEE">
      <w:pPr>
        <w:jc w:val="both"/>
        <w:rPr>
          <w:rFonts w:ascii="Arial" w:hAnsi="Arial" w:cs="Arial"/>
          <w:bCs/>
          <w:i/>
          <w:sz w:val="20"/>
          <w:szCs w:val="20"/>
          <w:lang w:val="es-ES"/>
        </w:rPr>
      </w:pPr>
      <w:r w:rsidRPr="00087D76">
        <w:rPr>
          <w:rFonts w:ascii="Arial" w:hAnsi="Arial" w:cs="Arial"/>
          <w:bCs/>
          <w:sz w:val="20"/>
          <w:szCs w:val="20"/>
          <w:lang w:val="es-ES"/>
        </w:rPr>
        <w:t xml:space="preserve">Numele Ofertantului/Numele legal al Partenerilor în Asociere: </w:t>
      </w:r>
      <w:r w:rsidRPr="00087D76">
        <w:rPr>
          <w:rFonts w:ascii="Arial" w:hAnsi="Arial" w:cs="Arial"/>
          <w:bCs/>
          <w:i/>
          <w:sz w:val="20"/>
          <w:szCs w:val="20"/>
          <w:lang w:val="es-ES"/>
        </w:rPr>
        <w:t>[introduceți denumirea completă]</w:t>
      </w:r>
    </w:p>
    <w:p w:rsidR="00DD4DEE" w:rsidRPr="00087D76" w:rsidRDefault="00DD4DEE" w:rsidP="00DD4DEE">
      <w:pPr>
        <w:shd w:val="clear" w:color="auto" w:fill="FFFFFF"/>
        <w:jc w:val="both"/>
        <w:rPr>
          <w:rFonts w:ascii="Arial" w:hAnsi="Arial" w:cs="Arial"/>
          <w:b/>
          <w:sz w:val="20"/>
          <w:szCs w:val="20"/>
          <w:lang w:val="es-ES"/>
        </w:rPr>
      </w:pPr>
    </w:p>
    <w:p w:rsidR="00DD4DEE" w:rsidRPr="00087D76" w:rsidRDefault="00DD4DEE" w:rsidP="00DD4DEE">
      <w:pPr>
        <w:shd w:val="clear" w:color="auto" w:fill="FFFFFF"/>
        <w:jc w:val="both"/>
        <w:rPr>
          <w:rFonts w:ascii="Arial" w:hAnsi="Arial" w:cs="Arial"/>
          <w:b/>
          <w:sz w:val="20"/>
          <w:szCs w:val="20"/>
          <w:lang w:val="es-ES"/>
        </w:rPr>
      </w:pPr>
      <w:r w:rsidRPr="00087D76">
        <w:rPr>
          <w:rFonts w:ascii="Arial" w:hAnsi="Arial" w:cs="Arial"/>
          <w:b/>
          <w:sz w:val="20"/>
          <w:szCs w:val="20"/>
          <w:lang w:val="es-ES"/>
        </w:rPr>
        <w:t xml:space="preserve">FORMULAR DE OFERTĂ </w:t>
      </w:r>
    </w:p>
    <w:p w:rsidR="00DD4DEE" w:rsidRPr="00087D76" w:rsidRDefault="00DD4DEE" w:rsidP="00DD4DEE">
      <w:pPr>
        <w:jc w:val="both"/>
        <w:rPr>
          <w:rFonts w:ascii="Arial" w:hAnsi="Arial" w:cs="Arial"/>
          <w:i/>
          <w:spacing w:val="-2"/>
          <w:sz w:val="20"/>
          <w:szCs w:val="20"/>
          <w:lang w:val="es-ES"/>
        </w:rPr>
      </w:pPr>
      <w:r w:rsidRPr="00087D76">
        <w:rPr>
          <w:rFonts w:ascii="Arial" w:hAnsi="Arial" w:cs="Arial"/>
          <w:spacing w:val="-2"/>
          <w:sz w:val="20"/>
          <w:szCs w:val="20"/>
          <w:lang w:val="es-ES"/>
        </w:rPr>
        <w:t xml:space="preserve">Data: </w:t>
      </w:r>
      <w:r w:rsidRPr="00087D76">
        <w:rPr>
          <w:rFonts w:ascii="Arial" w:hAnsi="Arial" w:cs="Arial"/>
          <w:i/>
          <w:spacing w:val="-2"/>
          <w:sz w:val="20"/>
          <w:szCs w:val="20"/>
          <w:lang w:val="es-ES"/>
        </w:rPr>
        <w:t xml:space="preserve">[introduceți </w:t>
      </w:r>
      <w:r w:rsidRPr="00087D76">
        <w:rPr>
          <w:rFonts w:ascii="Arial" w:hAnsi="Arial" w:cs="Arial"/>
          <w:bCs/>
          <w:i/>
          <w:sz w:val="20"/>
          <w:szCs w:val="20"/>
          <w:lang w:val="es-ES"/>
        </w:rPr>
        <w:t>ziua, luna, anul</w:t>
      </w:r>
      <w:r w:rsidRPr="00087D76">
        <w:rPr>
          <w:rFonts w:ascii="Arial" w:hAnsi="Arial" w:cs="Arial"/>
          <w:i/>
          <w:spacing w:val="-2"/>
          <w:sz w:val="20"/>
          <w:szCs w:val="20"/>
          <w:lang w:val="es-ES"/>
        </w:rPr>
        <w:t>]</w:t>
      </w:r>
    </w:p>
    <w:p w:rsidR="00DD4DEE" w:rsidRPr="00087D76" w:rsidRDefault="00DD4DEE" w:rsidP="00DD4DEE">
      <w:pPr>
        <w:jc w:val="both"/>
        <w:rPr>
          <w:rFonts w:ascii="Arial" w:hAnsi="Arial" w:cs="Arial"/>
          <w:bCs/>
          <w:i/>
          <w:sz w:val="20"/>
          <w:szCs w:val="20"/>
          <w:lang w:val="es-ES"/>
        </w:rPr>
      </w:pPr>
      <w:r w:rsidRPr="00087D76">
        <w:rPr>
          <w:rFonts w:ascii="Arial" w:hAnsi="Arial" w:cs="Arial"/>
          <w:bCs/>
          <w:sz w:val="20"/>
          <w:szCs w:val="20"/>
          <w:lang w:val="es-ES"/>
        </w:rPr>
        <w:t xml:space="preserve">Invitatie de participare: </w:t>
      </w:r>
      <w:r w:rsidRPr="00087D76">
        <w:rPr>
          <w:rFonts w:ascii="Arial" w:hAnsi="Arial" w:cs="Arial"/>
          <w:bCs/>
          <w:i/>
          <w:sz w:val="20"/>
          <w:szCs w:val="20"/>
          <w:lang w:val="es-ES"/>
        </w:rPr>
        <w:t>[introduceți numărul anunțului de participare]</w:t>
      </w:r>
    </w:p>
    <w:p w:rsidR="00DD4DEE" w:rsidRPr="00087D76" w:rsidRDefault="00DD4DEE" w:rsidP="00DD4DEE">
      <w:pPr>
        <w:jc w:val="both"/>
        <w:rPr>
          <w:rFonts w:ascii="Arial" w:hAnsi="Arial" w:cs="Arial"/>
          <w:bCs/>
          <w:i/>
          <w:iCs/>
          <w:sz w:val="20"/>
          <w:szCs w:val="20"/>
          <w:lang w:val="es-ES"/>
        </w:rPr>
      </w:pPr>
      <w:r w:rsidRPr="00087D76">
        <w:rPr>
          <w:rFonts w:ascii="Arial" w:hAnsi="Arial" w:cs="Arial"/>
          <w:bCs/>
          <w:sz w:val="20"/>
          <w:szCs w:val="20"/>
          <w:lang w:val="es-ES"/>
        </w:rPr>
        <w:t xml:space="preserve">Obiectul contractului: </w:t>
      </w:r>
      <w:r w:rsidRPr="00087D76">
        <w:rPr>
          <w:rFonts w:ascii="Arial" w:hAnsi="Arial" w:cs="Arial"/>
          <w:bCs/>
          <w:i/>
          <w:sz w:val="20"/>
          <w:szCs w:val="20"/>
          <w:lang w:val="es-ES"/>
        </w:rPr>
        <w:t xml:space="preserve">[introduceți obiectul contractului din anunțul de participare] </w:t>
      </w:r>
    </w:p>
    <w:p w:rsidR="00DD4DEE" w:rsidRPr="00087D76" w:rsidRDefault="00DD4DEE" w:rsidP="00DD4DEE">
      <w:pPr>
        <w:pStyle w:val="Style11"/>
        <w:spacing w:line="240" w:lineRule="auto"/>
        <w:jc w:val="both"/>
        <w:rPr>
          <w:rFonts w:ascii="Arial" w:hAnsi="Arial" w:cs="Arial"/>
          <w:b/>
          <w:bCs/>
          <w:sz w:val="20"/>
          <w:szCs w:val="20"/>
          <w:lang w:val="ro-RO"/>
        </w:rPr>
      </w:pPr>
    </w:p>
    <w:p w:rsidR="00DD4DEE" w:rsidRPr="00087D76" w:rsidRDefault="00DD4DEE" w:rsidP="00DD4DEE">
      <w:pPr>
        <w:pStyle w:val="Style11"/>
        <w:spacing w:line="240" w:lineRule="auto"/>
        <w:jc w:val="both"/>
        <w:rPr>
          <w:rFonts w:ascii="Arial" w:hAnsi="Arial" w:cs="Arial"/>
          <w:b/>
          <w:bCs/>
          <w:iCs/>
          <w:sz w:val="20"/>
          <w:szCs w:val="20"/>
          <w:lang w:val="ro-RO"/>
        </w:rPr>
      </w:pPr>
      <w:r w:rsidRPr="00087D76">
        <w:rPr>
          <w:rFonts w:ascii="Arial" w:hAnsi="Arial" w:cs="Arial"/>
          <w:b/>
          <w:bCs/>
          <w:sz w:val="20"/>
          <w:szCs w:val="20"/>
          <w:lang w:val="ro-RO"/>
        </w:rPr>
        <w:t xml:space="preserve">Către: Autoritatea Contractantă </w:t>
      </w:r>
      <w:r w:rsidRPr="00087D76">
        <w:rPr>
          <w:rFonts w:ascii="Arial" w:hAnsi="Arial" w:cs="Arial"/>
          <w:bCs/>
          <w:i/>
          <w:sz w:val="20"/>
          <w:szCs w:val="20"/>
          <w:lang w:val="ro-RO"/>
        </w:rPr>
        <w:t>[a se introduce denumirea]</w:t>
      </w:r>
      <w:r w:rsidRPr="00087D76">
        <w:rPr>
          <w:rFonts w:ascii="Arial" w:hAnsi="Arial" w:cs="Arial"/>
          <w:b/>
          <w:bCs/>
          <w:sz w:val="20"/>
          <w:szCs w:val="20"/>
          <w:lang w:val="ro-RO"/>
        </w:rPr>
        <w:t xml:space="preserve">  </w:t>
      </w:r>
    </w:p>
    <w:p w:rsidR="00DD4DEE" w:rsidRPr="00087D76" w:rsidRDefault="00DD4DEE" w:rsidP="00DD4DEE">
      <w:pPr>
        <w:jc w:val="both"/>
        <w:rPr>
          <w:rFonts w:ascii="Arial" w:hAnsi="Arial" w:cs="Arial"/>
          <w:sz w:val="20"/>
          <w:szCs w:val="20"/>
          <w:lang w:val="es-ES"/>
        </w:rPr>
      </w:pPr>
    </w:p>
    <w:p w:rsidR="00DD4DEE" w:rsidRPr="00087D76" w:rsidRDefault="00DD4DEE" w:rsidP="00DD4DEE">
      <w:pPr>
        <w:jc w:val="both"/>
        <w:rPr>
          <w:rFonts w:ascii="Arial" w:hAnsi="Arial" w:cs="Arial"/>
          <w:sz w:val="20"/>
          <w:szCs w:val="20"/>
          <w:lang w:val="es-ES"/>
        </w:rPr>
      </w:pPr>
      <w:r w:rsidRPr="00087D76">
        <w:rPr>
          <w:rFonts w:ascii="Arial" w:hAnsi="Arial" w:cs="Arial"/>
          <w:sz w:val="20"/>
          <w:szCs w:val="20"/>
          <w:lang w:val="es-ES"/>
        </w:rPr>
        <w:t>După examinarea Documentației de atribuire, subsemnații  ……., ne angajăm să semnăm contractul ce rezultă din această procedură și să demarăm, să realizăm și să finalizăm activitățile specificate în contract în conformitate cu Documentația de atribuire și cu Propunerea noastră Tehnică și Financiară.</w:t>
      </w:r>
    </w:p>
    <w:p w:rsidR="00DD4DEE" w:rsidRPr="00087D76" w:rsidRDefault="00DD4DEE" w:rsidP="00DD4DEE">
      <w:pPr>
        <w:jc w:val="both"/>
        <w:rPr>
          <w:rFonts w:ascii="Arial" w:hAnsi="Arial" w:cs="Arial"/>
          <w:sz w:val="20"/>
          <w:szCs w:val="20"/>
          <w:lang w:val="es-ES"/>
        </w:rPr>
      </w:pPr>
    </w:p>
    <w:p w:rsidR="00DD4DEE" w:rsidRPr="00087D76" w:rsidRDefault="00DD4DEE" w:rsidP="00DD4DEE">
      <w:pPr>
        <w:jc w:val="both"/>
        <w:rPr>
          <w:rFonts w:ascii="Arial" w:hAnsi="Arial" w:cs="Arial"/>
          <w:sz w:val="20"/>
          <w:szCs w:val="20"/>
          <w:lang w:val="es-ES"/>
        </w:rPr>
      </w:pPr>
      <w:r w:rsidRPr="00087D76">
        <w:rPr>
          <w:rFonts w:ascii="Arial" w:hAnsi="Arial" w:cs="Arial"/>
          <w:sz w:val="20"/>
          <w:szCs w:val="20"/>
          <w:lang w:val="es-ES"/>
        </w:rPr>
        <w:t>În concordanță cu Propunerea noastră Tehnică și Financiară  și pe baza informațiilor furnizate de Autoritatea Contractantă până la momentul depunerii Ofertei:</w:t>
      </w:r>
    </w:p>
    <w:p w:rsidR="00625A7B" w:rsidRPr="00625A7B" w:rsidRDefault="00DD4DEE" w:rsidP="00625A7B">
      <w:pPr>
        <w:pStyle w:val="ListParagraph"/>
        <w:numPr>
          <w:ilvl w:val="0"/>
          <w:numId w:val="38"/>
        </w:numPr>
        <w:jc w:val="both"/>
        <w:rPr>
          <w:rFonts w:ascii="Arial" w:hAnsi="Arial" w:cs="Arial"/>
          <w:sz w:val="20"/>
          <w:szCs w:val="20"/>
          <w:lang w:val="ro-RO"/>
        </w:rPr>
      </w:pPr>
      <w:r w:rsidRPr="00625A7B">
        <w:rPr>
          <w:rFonts w:ascii="Arial" w:hAnsi="Arial" w:cs="Arial"/>
          <w:sz w:val="20"/>
          <w:szCs w:val="20"/>
        </w:rPr>
        <w:t xml:space="preserve">ofertăm prețul total de ______ </w:t>
      </w:r>
      <w:r w:rsidRPr="00625A7B">
        <w:rPr>
          <w:rFonts w:ascii="Arial" w:hAnsi="Arial" w:cs="Arial"/>
          <w:bCs/>
          <w:i/>
          <w:iCs/>
          <w:sz w:val="20"/>
          <w:szCs w:val="20"/>
        </w:rPr>
        <w:t>[introduceți suma în cifre și litere din Propunerea Financiară],</w:t>
      </w:r>
      <w:r w:rsidRPr="00625A7B">
        <w:rPr>
          <w:rFonts w:ascii="Arial" w:hAnsi="Arial" w:cs="Arial"/>
          <w:sz w:val="20"/>
          <w:szCs w:val="20"/>
        </w:rPr>
        <w:t xml:space="preserve"> </w:t>
      </w:r>
      <w:r w:rsidRPr="00625A7B">
        <w:rPr>
          <w:rFonts w:ascii="Arial" w:hAnsi="Arial" w:cs="Arial"/>
          <w:bCs/>
          <w:iCs/>
          <w:sz w:val="20"/>
          <w:szCs w:val="20"/>
        </w:rPr>
        <w:t>lei</w:t>
      </w:r>
      <w:r w:rsidRPr="00625A7B">
        <w:rPr>
          <w:rFonts w:ascii="Arial" w:hAnsi="Arial" w:cs="Arial"/>
          <w:sz w:val="20"/>
          <w:szCs w:val="20"/>
        </w:rPr>
        <w:t xml:space="preserve"> fără TVA, </w:t>
      </w:r>
      <w:r w:rsidR="00625A7B" w:rsidRPr="00625A7B">
        <w:rPr>
          <w:rFonts w:ascii="Arial" w:hAnsi="Arial" w:cs="Arial"/>
          <w:sz w:val="20"/>
          <w:szCs w:val="20"/>
          <w:lang w:val="ro-RO"/>
        </w:rPr>
        <w:t xml:space="preserve">raportat la cantitatea totală maximă estimată, pentru suma totală de _________________________________ </w:t>
      </w:r>
      <w:r w:rsidR="00625A7B" w:rsidRPr="00625A7B">
        <w:rPr>
          <w:rFonts w:ascii="Arial" w:hAnsi="Arial" w:cs="Arial"/>
          <w:bCs/>
          <w:i/>
          <w:iCs/>
          <w:sz w:val="20"/>
          <w:szCs w:val="20"/>
          <w:lang w:val="ro-RO"/>
        </w:rPr>
        <w:t xml:space="preserve">(suma in litere si in cifre, precum si moneda ofertei) </w:t>
      </w:r>
      <w:r w:rsidR="00625A7B" w:rsidRPr="00625A7B">
        <w:rPr>
          <w:rFonts w:ascii="Arial" w:hAnsi="Arial" w:cs="Arial"/>
          <w:sz w:val="20"/>
          <w:szCs w:val="20"/>
          <w:lang w:val="ro-RO"/>
        </w:rPr>
        <w:t xml:space="preserve">platibilă după recepţia lucrărilor, la care se adauga taxa pe valoarea adaugata in valoare de </w:t>
      </w:r>
      <w:r w:rsidR="00625A7B" w:rsidRPr="00625A7B">
        <w:rPr>
          <w:rFonts w:ascii="Arial" w:hAnsi="Arial" w:cs="Arial"/>
          <w:bCs/>
          <w:i/>
          <w:iCs/>
          <w:sz w:val="20"/>
          <w:szCs w:val="20"/>
          <w:lang w:val="ro-RO"/>
        </w:rPr>
        <w:t>______________________________________ (suma in litere si in cifre)</w:t>
      </w:r>
    </w:p>
    <w:p w:rsidR="00DD4DEE" w:rsidRPr="00087D76" w:rsidRDefault="00DD4DEE" w:rsidP="00625A7B">
      <w:pPr>
        <w:pStyle w:val="ListParagraph"/>
        <w:numPr>
          <w:ilvl w:val="0"/>
          <w:numId w:val="38"/>
        </w:numPr>
        <w:jc w:val="both"/>
        <w:rPr>
          <w:rFonts w:ascii="Arial" w:hAnsi="Arial" w:cs="Arial"/>
          <w:sz w:val="20"/>
          <w:szCs w:val="20"/>
          <w:lang w:val="es-ES"/>
        </w:rPr>
      </w:pPr>
      <w:r w:rsidRPr="00087D76">
        <w:rPr>
          <w:rFonts w:ascii="Arial" w:hAnsi="Arial" w:cs="Arial"/>
          <w:sz w:val="20"/>
          <w:szCs w:val="20"/>
          <w:lang w:val="es-ES"/>
        </w:rPr>
        <w:t>Subsemnatul, prin semnarea acestei Oferte declar că:</w:t>
      </w:r>
    </w:p>
    <w:p w:rsidR="00DD4DEE" w:rsidRPr="00087D76" w:rsidRDefault="00DD4DEE" w:rsidP="00DD4DEE">
      <w:pPr>
        <w:widowControl w:val="0"/>
        <w:numPr>
          <w:ilvl w:val="1"/>
          <w:numId w:val="37"/>
        </w:numPr>
        <w:tabs>
          <w:tab w:val="clear" w:pos="1548"/>
        </w:tabs>
        <w:autoSpaceDE w:val="0"/>
        <w:autoSpaceDN w:val="0"/>
        <w:spacing w:after="0" w:line="240" w:lineRule="auto"/>
        <w:ind w:left="709" w:hanging="349"/>
        <w:jc w:val="both"/>
        <w:rPr>
          <w:rFonts w:ascii="Arial" w:hAnsi="Arial" w:cs="Arial"/>
          <w:sz w:val="20"/>
          <w:szCs w:val="20"/>
          <w:lang w:val="es-ES"/>
        </w:rPr>
      </w:pPr>
      <w:r w:rsidRPr="00087D76">
        <w:rPr>
          <w:rFonts w:ascii="Arial" w:hAnsi="Arial" w:cs="Arial"/>
          <w:sz w:val="20"/>
          <w:szCs w:val="20"/>
          <w:lang w:val="es-ES"/>
        </w:rPr>
        <w:t xml:space="preserve">am examinat conținutul Documentației de Atribuire, inclusiv amendamentul (ele) nr. ____ </w:t>
      </w:r>
      <w:r w:rsidRPr="00087D76">
        <w:rPr>
          <w:rFonts w:ascii="Arial" w:hAnsi="Arial" w:cs="Arial"/>
          <w:i/>
          <w:sz w:val="20"/>
          <w:szCs w:val="20"/>
          <w:lang w:val="es-ES"/>
        </w:rPr>
        <w:t xml:space="preserve">[introduceți detalii], </w:t>
      </w:r>
      <w:r w:rsidRPr="00087D76">
        <w:rPr>
          <w:rFonts w:ascii="Arial" w:hAnsi="Arial" w:cs="Arial"/>
          <w:sz w:val="20"/>
          <w:szCs w:val="20"/>
          <w:lang w:val="es-ES"/>
        </w:rPr>
        <w:t xml:space="preserve">comunicate până la data depunerii Ofertelor pentru </w:t>
      </w:r>
      <w:r w:rsidRPr="00087D76">
        <w:rPr>
          <w:rFonts w:ascii="Arial" w:hAnsi="Arial" w:cs="Arial"/>
          <w:i/>
          <w:sz w:val="20"/>
          <w:szCs w:val="20"/>
          <w:lang w:val="es-ES"/>
        </w:rPr>
        <w:t>[introduceți numărul procedurii de atribuire]</w:t>
      </w:r>
      <w:r w:rsidRPr="00087D76">
        <w:rPr>
          <w:rFonts w:ascii="Arial" w:hAnsi="Arial" w:cs="Arial"/>
          <w:sz w:val="20"/>
          <w:szCs w:val="20"/>
          <w:lang w:val="es-ES"/>
        </w:rPr>
        <w:t xml:space="preserve"> și răspunsurile la solicitările de clarificări publicate de Autoritatea Contractantă ce reprezintă documentele achiziției comunicate de Autoritatea Contractantă în legătură cu procedura la care depunem Oferta;</w:t>
      </w:r>
    </w:p>
    <w:p w:rsidR="00DD4DEE" w:rsidRPr="00087D76" w:rsidRDefault="00DD4DEE" w:rsidP="00DD4DEE">
      <w:pPr>
        <w:widowControl w:val="0"/>
        <w:numPr>
          <w:ilvl w:val="1"/>
          <w:numId w:val="37"/>
        </w:numPr>
        <w:tabs>
          <w:tab w:val="clear" w:pos="1548"/>
        </w:tabs>
        <w:autoSpaceDE w:val="0"/>
        <w:autoSpaceDN w:val="0"/>
        <w:spacing w:after="0" w:line="240" w:lineRule="auto"/>
        <w:ind w:left="709" w:hanging="349"/>
        <w:jc w:val="both"/>
        <w:rPr>
          <w:rFonts w:ascii="Arial" w:hAnsi="Arial" w:cs="Arial"/>
          <w:sz w:val="20"/>
          <w:szCs w:val="20"/>
          <w:lang w:val="es-ES"/>
        </w:rPr>
      </w:pPr>
      <w:r w:rsidRPr="00087D76">
        <w:rPr>
          <w:rFonts w:ascii="Arial" w:hAnsi="Arial" w:cs="Arial"/>
          <w:sz w:val="20"/>
          <w:szCs w:val="20"/>
          <w:lang w:val="es-ES"/>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rsidR="00DD4DEE" w:rsidRPr="00087D76" w:rsidRDefault="00DD4DEE" w:rsidP="00DD4DEE">
      <w:pPr>
        <w:widowControl w:val="0"/>
        <w:numPr>
          <w:ilvl w:val="1"/>
          <w:numId w:val="37"/>
        </w:numPr>
        <w:tabs>
          <w:tab w:val="clear" w:pos="1548"/>
        </w:tabs>
        <w:autoSpaceDE w:val="0"/>
        <w:autoSpaceDN w:val="0"/>
        <w:spacing w:after="0" w:line="240" w:lineRule="auto"/>
        <w:ind w:left="709" w:hanging="349"/>
        <w:jc w:val="both"/>
        <w:rPr>
          <w:rFonts w:ascii="Arial" w:hAnsi="Arial" w:cs="Arial"/>
          <w:sz w:val="20"/>
          <w:szCs w:val="20"/>
          <w:lang w:val="es-ES"/>
        </w:rPr>
      </w:pPr>
      <w:r w:rsidRPr="00087D76">
        <w:rPr>
          <w:rFonts w:ascii="Arial" w:hAnsi="Arial" w:cs="Arial"/>
          <w:sz w:val="20"/>
          <w:szCs w:val="20"/>
          <w:lang w:val="es-ES"/>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rsidR="00DD4DEE" w:rsidRPr="00087D76" w:rsidRDefault="00DD4DEE" w:rsidP="00DD4DEE">
      <w:pPr>
        <w:widowControl w:val="0"/>
        <w:numPr>
          <w:ilvl w:val="1"/>
          <w:numId w:val="37"/>
        </w:numPr>
        <w:tabs>
          <w:tab w:val="clear" w:pos="1548"/>
        </w:tabs>
        <w:autoSpaceDE w:val="0"/>
        <w:autoSpaceDN w:val="0"/>
        <w:spacing w:after="0" w:line="240" w:lineRule="auto"/>
        <w:ind w:left="709" w:hanging="349"/>
        <w:jc w:val="both"/>
        <w:rPr>
          <w:rFonts w:ascii="Arial" w:hAnsi="Arial" w:cs="Arial"/>
          <w:sz w:val="20"/>
          <w:szCs w:val="20"/>
          <w:lang w:val="es-ES"/>
        </w:rPr>
      </w:pPr>
      <w:r w:rsidRPr="00087D76">
        <w:rPr>
          <w:rFonts w:ascii="Arial" w:hAnsi="Arial" w:cs="Arial"/>
          <w:sz w:val="20"/>
          <w:szCs w:val="20"/>
          <w:lang w:val="es-ES"/>
        </w:rPr>
        <w:t>după ce am examinat cu atenție documentele achiziției și avem o înțelegere completă asupra acestora ne declarăm mulțumiți de calitatea, cantitatea și gradul de detaliere a acestor documente;</w:t>
      </w:r>
    </w:p>
    <w:p w:rsidR="00DD4DEE" w:rsidRPr="00087D76" w:rsidRDefault="00DD4DEE" w:rsidP="00DD4DEE">
      <w:pPr>
        <w:widowControl w:val="0"/>
        <w:numPr>
          <w:ilvl w:val="1"/>
          <w:numId w:val="37"/>
        </w:numPr>
        <w:tabs>
          <w:tab w:val="clear" w:pos="1548"/>
        </w:tabs>
        <w:autoSpaceDE w:val="0"/>
        <w:autoSpaceDN w:val="0"/>
        <w:spacing w:after="0" w:line="240" w:lineRule="auto"/>
        <w:ind w:left="709" w:hanging="349"/>
        <w:jc w:val="both"/>
        <w:rPr>
          <w:rFonts w:ascii="Arial" w:hAnsi="Arial" w:cs="Arial"/>
          <w:sz w:val="20"/>
          <w:szCs w:val="20"/>
          <w:lang w:val="es-ES"/>
        </w:rPr>
      </w:pPr>
      <w:r w:rsidRPr="00087D76">
        <w:rPr>
          <w:rFonts w:ascii="Arial" w:hAnsi="Arial" w:cs="Arial"/>
          <w:sz w:val="20"/>
          <w:szCs w:val="20"/>
          <w:lang w:val="es-ES"/>
        </w:rPr>
        <w:t>documentele achiziției au fost suficiente și adecvate pentru pregătirea unei Oferte exacte și Oferta noastră a fost pregătită luând în considerare toate acestea;</w:t>
      </w:r>
    </w:p>
    <w:p w:rsidR="00DD4DEE" w:rsidRPr="00087D76" w:rsidRDefault="00DD4DEE" w:rsidP="00DD4DEE">
      <w:pPr>
        <w:widowControl w:val="0"/>
        <w:numPr>
          <w:ilvl w:val="1"/>
          <w:numId w:val="37"/>
        </w:numPr>
        <w:tabs>
          <w:tab w:val="clear" w:pos="1548"/>
        </w:tabs>
        <w:autoSpaceDE w:val="0"/>
        <w:autoSpaceDN w:val="0"/>
        <w:spacing w:after="0" w:line="240" w:lineRule="auto"/>
        <w:ind w:left="709" w:hanging="349"/>
        <w:jc w:val="both"/>
        <w:rPr>
          <w:rFonts w:ascii="Arial" w:hAnsi="Arial" w:cs="Arial"/>
          <w:sz w:val="20"/>
          <w:szCs w:val="20"/>
          <w:lang w:val="es-ES"/>
        </w:rPr>
      </w:pPr>
      <w:r w:rsidRPr="00087D76">
        <w:rPr>
          <w:rFonts w:ascii="Arial" w:hAnsi="Arial" w:cs="Arial"/>
          <w:sz w:val="20"/>
          <w:szCs w:val="20"/>
          <w:lang w:val="es-ES"/>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rsidR="00DD4DEE" w:rsidRPr="00087D76" w:rsidRDefault="00DD4DEE" w:rsidP="00DD4DEE">
      <w:pPr>
        <w:widowControl w:val="0"/>
        <w:numPr>
          <w:ilvl w:val="1"/>
          <w:numId w:val="37"/>
        </w:numPr>
        <w:tabs>
          <w:tab w:val="clear" w:pos="1548"/>
        </w:tabs>
        <w:autoSpaceDE w:val="0"/>
        <w:autoSpaceDN w:val="0"/>
        <w:spacing w:after="0" w:line="240" w:lineRule="auto"/>
        <w:ind w:left="709" w:hanging="349"/>
        <w:jc w:val="both"/>
        <w:rPr>
          <w:rFonts w:ascii="Arial" w:hAnsi="Arial" w:cs="Arial"/>
          <w:sz w:val="20"/>
          <w:szCs w:val="20"/>
          <w:lang w:val="es-ES"/>
        </w:rPr>
      </w:pPr>
      <w:r w:rsidRPr="00087D76">
        <w:rPr>
          <w:rFonts w:ascii="Arial" w:hAnsi="Arial" w:cs="Arial"/>
          <w:sz w:val="20"/>
          <w:szCs w:val="20"/>
          <w:lang w:val="es-ES"/>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rsidR="00DD4DEE" w:rsidRPr="00087D76" w:rsidRDefault="00DD4DEE" w:rsidP="00DD4DEE">
      <w:pPr>
        <w:widowControl w:val="0"/>
        <w:numPr>
          <w:ilvl w:val="1"/>
          <w:numId w:val="37"/>
        </w:numPr>
        <w:tabs>
          <w:tab w:val="clear" w:pos="1548"/>
        </w:tabs>
        <w:autoSpaceDE w:val="0"/>
        <w:autoSpaceDN w:val="0"/>
        <w:spacing w:after="0" w:line="240" w:lineRule="auto"/>
        <w:ind w:left="709" w:hanging="349"/>
        <w:jc w:val="both"/>
        <w:rPr>
          <w:rFonts w:ascii="Arial" w:hAnsi="Arial" w:cs="Arial"/>
          <w:sz w:val="20"/>
          <w:szCs w:val="20"/>
          <w:lang w:val="es-ES"/>
        </w:rPr>
      </w:pPr>
      <w:r w:rsidRPr="00087D76">
        <w:rPr>
          <w:rFonts w:ascii="Arial" w:hAnsi="Arial" w:cs="Arial"/>
          <w:sz w:val="20"/>
          <w:szCs w:val="20"/>
          <w:lang w:val="es-ES"/>
        </w:rPr>
        <w:t>am citit, am înțeles pe deplin, acceptăm și suntem de acord cu aplicarea indicatorilor de performanță incluși în Contract ca bază pentru emiterea documentelor constatatoare, finalizarea activităților și obținerea rezultatelor.</w:t>
      </w:r>
    </w:p>
    <w:p w:rsidR="00DD4DEE" w:rsidRPr="00087D76" w:rsidRDefault="00DD4DEE" w:rsidP="00DD4DEE">
      <w:pPr>
        <w:jc w:val="both"/>
        <w:rPr>
          <w:rFonts w:ascii="Arial" w:hAnsi="Arial" w:cs="Arial"/>
          <w:sz w:val="20"/>
          <w:szCs w:val="20"/>
          <w:lang w:val="es-ES"/>
        </w:rPr>
      </w:pPr>
    </w:p>
    <w:p w:rsidR="00DD4DEE" w:rsidRPr="00087D76" w:rsidRDefault="00DD4DEE" w:rsidP="00DD4DEE">
      <w:pPr>
        <w:jc w:val="both"/>
        <w:rPr>
          <w:rFonts w:ascii="Arial" w:hAnsi="Arial" w:cs="Arial"/>
          <w:sz w:val="20"/>
          <w:szCs w:val="20"/>
          <w:lang w:val="es-ES"/>
        </w:rPr>
      </w:pPr>
      <w:r w:rsidRPr="00087D76">
        <w:rPr>
          <w:rFonts w:ascii="Arial" w:hAnsi="Arial" w:cs="Arial"/>
          <w:sz w:val="20"/>
          <w:szCs w:val="20"/>
          <w:lang w:val="es-ES"/>
        </w:rPr>
        <w:t xml:space="preserve">Suntem de acord ca Oferta noastră să rămână valabilă pentru o perioada de ________ </w:t>
      </w:r>
      <w:r w:rsidRPr="00087D76">
        <w:rPr>
          <w:rFonts w:ascii="Arial" w:hAnsi="Arial" w:cs="Arial"/>
          <w:i/>
          <w:sz w:val="20"/>
          <w:szCs w:val="20"/>
          <w:lang w:val="es-ES"/>
        </w:rPr>
        <w:t>[introduceți numărul]</w:t>
      </w:r>
      <w:r w:rsidRPr="00087D76">
        <w:rPr>
          <w:rFonts w:ascii="Arial" w:hAnsi="Arial" w:cs="Arial"/>
          <w:sz w:val="20"/>
          <w:szCs w:val="20"/>
          <w:lang w:val="es-ES"/>
        </w:rPr>
        <w:t xml:space="preserve"> zile de la data depunerii Ofertelor și că transmiterea acestei Oferte ne va ține răspunzători. Suntem de acord că aceasta poate fi acceptată în orice moment înainte de expirarea perioadei menționate. </w:t>
      </w:r>
    </w:p>
    <w:p w:rsidR="00DD4DEE" w:rsidRPr="00087D76" w:rsidRDefault="00DD4DEE" w:rsidP="00DD4DEE">
      <w:pPr>
        <w:pStyle w:val="ListParagraph"/>
        <w:rPr>
          <w:rFonts w:ascii="Arial" w:hAnsi="Arial" w:cs="Arial"/>
          <w:sz w:val="20"/>
          <w:szCs w:val="20"/>
        </w:rPr>
      </w:pPr>
    </w:p>
    <w:p w:rsidR="00DD4DEE" w:rsidRPr="00087D76" w:rsidRDefault="00DD4DEE" w:rsidP="00DD4DEE">
      <w:pPr>
        <w:jc w:val="both"/>
        <w:rPr>
          <w:rFonts w:ascii="Arial" w:hAnsi="Arial" w:cs="Arial"/>
          <w:sz w:val="20"/>
          <w:szCs w:val="20"/>
          <w:lang w:val="es-ES"/>
        </w:rPr>
      </w:pPr>
      <w:r w:rsidRPr="00087D76">
        <w:rPr>
          <w:rFonts w:ascii="Arial" w:hAnsi="Arial" w:cs="Arial"/>
          <w:sz w:val="20"/>
          <w:szCs w:val="20"/>
          <w:lang w:val="es-ES"/>
        </w:rPr>
        <w:t xml:space="preserve">Subsemnatul, în calitate de reprezentant al Ofertantului </w:t>
      </w:r>
      <w:r w:rsidRPr="00087D76">
        <w:rPr>
          <w:rFonts w:ascii="Arial" w:hAnsi="Arial" w:cs="Arial"/>
          <w:bCs/>
          <w:i/>
          <w:sz w:val="20"/>
          <w:szCs w:val="20"/>
          <w:lang w:val="es-ES"/>
        </w:rPr>
        <w:t xml:space="preserve">[introduceți denumirea completă] </w:t>
      </w:r>
      <w:r w:rsidRPr="00087D76">
        <w:rPr>
          <w:rFonts w:ascii="Arial" w:hAnsi="Arial" w:cs="Arial"/>
          <w:sz w:val="20"/>
          <w:szCs w:val="20"/>
          <w:lang w:val="es-ES"/>
        </w:rPr>
        <w:t>în această procedură declar că:</w:t>
      </w:r>
    </w:p>
    <w:p w:rsidR="00DD4DEE" w:rsidRPr="00087D76" w:rsidRDefault="00DD4DEE" w:rsidP="00DD4DEE">
      <w:pPr>
        <w:pStyle w:val="ListParagraph"/>
        <w:numPr>
          <w:ilvl w:val="0"/>
          <w:numId w:val="39"/>
        </w:numPr>
        <w:jc w:val="both"/>
        <w:rPr>
          <w:rFonts w:ascii="Arial" w:hAnsi="Arial" w:cs="Arial"/>
          <w:sz w:val="20"/>
          <w:szCs w:val="20"/>
        </w:rPr>
      </w:pPr>
      <w:r w:rsidRPr="00087D76">
        <w:rPr>
          <w:rFonts w:ascii="Arial" w:hAnsi="Arial" w:cs="Arial"/>
          <w:sz w:val="20"/>
          <w:szCs w:val="20"/>
        </w:rPr>
        <w:t>nu am făcut și nu vom face nicio încercare de a induce în eroare alți operatori economici pentru a depune sau nu o Ofertă cu scopul de a distorsiona competiția</w:t>
      </w:r>
    </w:p>
    <w:p w:rsidR="00DD4DEE" w:rsidRPr="00087D76" w:rsidRDefault="00DD4DEE" w:rsidP="00DD4DEE">
      <w:pPr>
        <w:pStyle w:val="ListParagraph"/>
        <w:numPr>
          <w:ilvl w:val="0"/>
          <w:numId w:val="39"/>
        </w:numPr>
        <w:jc w:val="both"/>
        <w:rPr>
          <w:rFonts w:ascii="Arial" w:hAnsi="Arial" w:cs="Arial"/>
          <w:sz w:val="20"/>
          <w:szCs w:val="20"/>
        </w:rPr>
      </w:pPr>
      <w:r w:rsidRPr="00087D76">
        <w:rPr>
          <w:rFonts w:ascii="Arial" w:hAnsi="Arial" w:cs="Arial"/>
          <w:sz w:val="20"/>
          <w:szCs w:val="20"/>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rsidR="00DD4DEE" w:rsidRPr="00087D76" w:rsidRDefault="00DD4DEE" w:rsidP="00DD4DEE">
      <w:pPr>
        <w:pStyle w:val="ListParagraph"/>
        <w:numPr>
          <w:ilvl w:val="0"/>
          <w:numId w:val="39"/>
        </w:numPr>
        <w:jc w:val="both"/>
        <w:rPr>
          <w:rFonts w:ascii="Arial" w:hAnsi="Arial" w:cs="Arial"/>
          <w:sz w:val="20"/>
          <w:szCs w:val="20"/>
        </w:rPr>
      </w:pPr>
      <w:r w:rsidRPr="00087D76">
        <w:rPr>
          <w:rFonts w:ascii="Arial" w:hAnsi="Arial" w:cs="Arial"/>
          <w:sz w:val="20"/>
          <w:szCs w:val="20"/>
        </w:rPr>
        <w:t xml:space="preserve">noi, împreună cu subcontractanții propuși </w:t>
      </w:r>
      <w:r w:rsidRPr="00087D76">
        <w:rPr>
          <w:rFonts w:ascii="Arial" w:hAnsi="Arial" w:cs="Arial"/>
          <w:bCs/>
          <w:i/>
          <w:sz w:val="20"/>
          <w:szCs w:val="20"/>
        </w:rPr>
        <w:t>[introduceți, dacă este aplicabil, denumirea completă a subcontractanților pentru care a fost prezentat DUAE și ale căror capacități au fost utilizate pentru îndeplinirea criteriilor de calificare]</w:t>
      </w:r>
      <w:r w:rsidRPr="00087D76">
        <w:rPr>
          <w:rFonts w:ascii="Arial" w:hAnsi="Arial" w:cs="Arial"/>
          <w:sz w:val="20"/>
          <w:szCs w:val="20"/>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DD4DEE" w:rsidRPr="00087D76" w:rsidRDefault="00DD4DEE" w:rsidP="00DD4DEE">
      <w:pPr>
        <w:pStyle w:val="ListParagraph"/>
        <w:numPr>
          <w:ilvl w:val="0"/>
          <w:numId w:val="39"/>
        </w:numPr>
        <w:jc w:val="both"/>
        <w:rPr>
          <w:rFonts w:ascii="Arial" w:hAnsi="Arial" w:cs="Arial"/>
          <w:sz w:val="20"/>
          <w:szCs w:val="20"/>
        </w:rPr>
      </w:pPr>
      <w:r w:rsidRPr="00087D76">
        <w:rPr>
          <w:rFonts w:ascii="Arial" w:hAnsi="Arial" w:cs="Arial"/>
          <w:sz w:val="20"/>
          <w:szCs w:val="20"/>
        </w:rPr>
        <w:t xml:space="preserve">noi, împreună cu terțul/terții susținători </w:t>
      </w:r>
      <w:r w:rsidRPr="00087D76">
        <w:rPr>
          <w:rFonts w:ascii="Arial" w:hAnsi="Arial" w:cs="Arial"/>
          <w:bCs/>
          <w:i/>
          <w:sz w:val="20"/>
          <w:szCs w:val="20"/>
        </w:rPr>
        <w:t>[introduceți, dacă este aplicabil, numele terților susținători pentru care a fost prezentat DUAE și ale căror capacități au fost utilizate pentru îndeplinirea criteriilor de calificare]</w:t>
      </w:r>
      <w:r w:rsidRPr="00087D76">
        <w:rPr>
          <w:rFonts w:ascii="Arial" w:hAnsi="Arial" w:cs="Arial"/>
          <w:sz w:val="20"/>
          <w:szCs w:val="20"/>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rsidR="00DD4DEE" w:rsidRPr="00087D76" w:rsidRDefault="00DD4DEE" w:rsidP="00DD4DEE">
      <w:pPr>
        <w:pStyle w:val="ListParagraph"/>
        <w:numPr>
          <w:ilvl w:val="0"/>
          <w:numId w:val="39"/>
        </w:numPr>
        <w:jc w:val="both"/>
        <w:rPr>
          <w:rFonts w:ascii="Arial" w:hAnsi="Arial" w:cs="Arial"/>
          <w:sz w:val="20"/>
          <w:szCs w:val="20"/>
        </w:rPr>
      </w:pPr>
      <w:r w:rsidRPr="00087D76">
        <w:rPr>
          <w:rFonts w:ascii="Arial" w:hAnsi="Arial" w:cs="Arial"/>
          <w:sz w:val="20"/>
          <w:szCs w:val="20"/>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087D76">
        <w:rPr>
          <w:rFonts w:ascii="Arial" w:hAnsi="Arial" w:cs="Arial"/>
          <w:b/>
          <w:sz w:val="20"/>
          <w:szCs w:val="20"/>
        </w:rPr>
        <w:t xml:space="preserve"> </w:t>
      </w:r>
      <w:r w:rsidRPr="00087D76">
        <w:rPr>
          <w:rFonts w:ascii="Arial" w:hAnsi="Arial" w:cs="Arial"/>
          <w:sz w:val="20"/>
          <w:szCs w:val="20"/>
        </w:rPr>
        <w:t>efectele lor juridice.</w:t>
      </w:r>
    </w:p>
    <w:p w:rsidR="00DD4DEE" w:rsidRPr="00087D76" w:rsidRDefault="00DD4DEE" w:rsidP="00DD4DEE">
      <w:pPr>
        <w:pStyle w:val="ListParagraph"/>
        <w:numPr>
          <w:ilvl w:val="0"/>
          <w:numId w:val="39"/>
        </w:numPr>
        <w:jc w:val="both"/>
        <w:rPr>
          <w:rFonts w:ascii="Arial" w:hAnsi="Arial" w:cs="Arial"/>
          <w:sz w:val="20"/>
          <w:szCs w:val="20"/>
        </w:rPr>
      </w:pPr>
      <w:r w:rsidRPr="00087D76">
        <w:rPr>
          <w:rFonts w:ascii="Arial" w:hAnsi="Arial" w:cs="Arial"/>
          <w:sz w:val="20"/>
          <w:szCs w:val="20"/>
        </w:rPr>
        <w:t xml:space="preserve">până la încheierea și semnarea contractului de achiziție publică de lucrări această Ofertă, împreună cu comunicarea transmisă de Autoritatea Contractantă </w:t>
      </w:r>
      <w:r w:rsidRPr="00087D76">
        <w:rPr>
          <w:rFonts w:ascii="Arial" w:hAnsi="Arial" w:cs="Arial"/>
          <w:i/>
          <w:sz w:val="20"/>
          <w:szCs w:val="20"/>
        </w:rPr>
        <w:t>[introduceți denumirea Autorității Contractante]</w:t>
      </w:r>
      <w:r w:rsidRPr="00087D76">
        <w:rPr>
          <w:rFonts w:ascii="Arial" w:hAnsi="Arial" w:cs="Arial"/>
          <w:sz w:val="20"/>
          <w:szCs w:val="20"/>
        </w:rPr>
        <w:t>, prin care Oferta noastră este stabilită câștigătoare, vor constitui un angajament ferm pentru noi.</w:t>
      </w:r>
    </w:p>
    <w:p w:rsidR="00DD4DEE" w:rsidRPr="00087D76" w:rsidRDefault="00DD4DEE" w:rsidP="00DD4DEE">
      <w:pPr>
        <w:pStyle w:val="ListParagraph"/>
        <w:numPr>
          <w:ilvl w:val="0"/>
          <w:numId w:val="39"/>
        </w:numPr>
        <w:jc w:val="both"/>
        <w:rPr>
          <w:rFonts w:ascii="Arial" w:hAnsi="Arial" w:cs="Arial"/>
          <w:sz w:val="20"/>
          <w:szCs w:val="20"/>
        </w:rPr>
      </w:pPr>
      <w:r w:rsidRPr="00087D76">
        <w:rPr>
          <w:rFonts w:ascii="Arial" w:hAnsi="Arial" w:cs="Arial"/>
          <w:sz w:val="20"/>
          <w:szCs w:val="20"/>
        </w:rPr>
        <w:t>Precizăm că:</w:t>
      </w:r>
    </w:p>
    <w:p w:rsidR="00DD4DEE" w:rsidRPr="00087D76" w:rsidRDefault="00DD4DEE" w:rsidP="00DD4DEE">
      <w:pPr>
        <w:pStyle w:val="ListParagraph"/>
        <w:numPr>
          <w:ilvl w:val="0"/>
          <w:numId w:val="40"/>
        </w:numPr>
        <w:jc w:val="both"/>
        <w:rPr>
          <w:rFonts w:ascii="Arial" w:hAnsi="Arial" w:cs="Arial"/>
          <w:sz w:val="20"/>
          <w:szCs w:val="20"/>
        </w:rPr>
      </w:pPr>
      <w:r w:rsidRPr="00087D76">
        <w:rPr>
          <w:rFonts w:ascii="Arial" w:hAnsi="Arial" w:cs="Arial"/>
          <w:sz w:val="20"/>
          <w:szCs w:val="20"/>
        </w:rPr>
        <w:t>depunem Ofertă Alternativă, ale cărei detalii sunt prezentate într-un formular de Ofertă separat, marcat în mod clar “Ofertă Alternativă”;</w:t>
      </w:r>
    </w:p>
    <w:p w:rsidR="00DD4DEE" w:rsidRPr="00087D76" w:rsidRDefault="00DD4DEE" w:rsidP="00DD4DEE">
      <w:pPr>
        <w:pStyle w:val="ListParagraph"/>
        <w:numPr>
          <w:ilvl w:val="0"/>
          <w:numId w:val="40"/>
        </w:numPr>
        <w:jc w:val="both"/>
        <w:rPr>
          <w:rFonts w:ascii="Arial" w:hAnsi="Arial" w:cs="Arial"/>
          <w:sz w:val="20"/>
          <w:szCs w:val="20"/>
        </w:rPr>
      </w:pPr>
      <w:r w:rsidRPr="00087D76">
        <w:rPr>
          <w:rFonts w:ascii="Arial" w:hAnsi="Arial" w:cs="Arial"/>
          <w:sz w:val="20"/>
          <w:szCs w:val="20"/>
        </w:rPr>
        <w:t>nu depunem Ofertă Alternativă.</w:t>
      </w:r>
    </w:p>
    <w:p w:rsidR="00DD4DEE" w:rsidRPr="00087D76" w:rsidRDefault="00DD4DEE" w:rsidP="00DD4DEE">
      <w:pPr>
        <w:pStyle w:val="ListParagraph"/>
        <w:ind w:left="785"/>
        <w:rPr>
          <w:rFonts w:ascii="Arial" w:hAnsi="Arial" w:cs="Arial"/>
          <w:i/>
          <w:sz w:val="20"/>
          <w:szCs w:val="20"/>
        </w:rPr>
      </w:pPr>
      <w:r w:rsidRPr="00087D76">
        <w:rPr>
          <w:rFonts w:ascii="Arial" w:hAnsi="Arial" w:cs="Arial"/>
          <w:i/>
          <w:sz w:val="20"/>
          <w:szCs w:val="20"/>
        </w:rPr>
        <w:t>[Se bifează opțiunea corespunzătoare.]</w:t>
      </w:r>
    </w:p>
    <w:p w:rsidR="00DD4DEE" w:rsidRPr="00087D76" w:rsidRDefault="00DD4DEE" w:rsidP="00DD4DEE">
      <w:pPr>
        <w:pStyle w:val="ListParagraph"/>
        <w:ind w:left="785"/>
        <w:rPr>
          <w:rFonts w:ascii="Arial" w:hAnsi="Arial" w:cs="Arial"/>
          <w:i/>
          <w:sz w:val="20"/>
          <w:szCs w:val="20"/>
        </w:rPr>
      </w:pPr>
      <w:r w:rsidRPr="00087D76">
        <w:rPr>
          <w:rFonts w:ascii="Arial" w:hAnsi="Arial" w:cs="Arial"/>
          <w:bCs/>
          <w:i/>
          <w:iCs/>
          <w:sz w:val="20"/>
          <w:szCs w:val="20"/>
        </w:rPr>
        <w:t>[Autoritatea Contractantă elimină punctul vii. în cazul în care în Fișa de date a achiziției nu se prevede posibilitatea depunerii de Oferte Alternative]</w:t>
      </w:r>
    </w:p>
    <w:p w:rsidR="00DD4DEE" w:rsidRPr="00087D76" w:rsidRDefault="00DD4DEE" w:rsidP="00DD4DEE">
      <w:pPr>
        <w:pStyle w:val="ListParagraph"/>
        <w:numPr>
          <w:ilvl w:val="0"/>
          <w:numId w:val="39"/>
        </w:numPr>
        <w:jc w:val="both"/>
        <w:rPr>
          <w:rFonts w:ascii="Arial" w:hAnsi="Arial" w:cs="Arial"/>
          <w:sz w:val="20"/>
          <w:szCs w:val="20"/>
        </w:rPr>
      </w:pPr>
      <w:r w:rsidRPr="00087D76">
        <w:rPr>
          <w:rFonts w:ascii="Arial" w:hAnsi="Arial" w:cs="Arial"/>
          <w:sz w:val="20"/>
          <w:szCs w:val="20"/>
        </w:rPr>
        <w:t xml:space="preserve">Înțelegem că Autoritatea Contractantă </w:t>
      </w:r>
    </w:p>
    <w:p w:rsidR="00DD4DEE" w:rsidRPr="00087D76" w:rsidRDefault="00DD4DEE" w:rsidP="00DD4DEE">
      <w:pPr>
        <w:pStyle w:val="ListParagraph"/>
        <w:numPr>
          <w:ilvl w:val="1"/>
          <w:numId w:val="39"/>
        </w:numPr>
        <w:jc w:val="both"/>
        <w:rPr>
          <w:rFonts w:ascii="Arial" w:hAnsi="Arial" w:cs="Arial"/>
          <w:sz w:val="20"/>
          <w:szCs w:val="20"/>
        </w:rPr>
      </w:pPr>
      <w:r w:rsidRPr="00087D76">
        <w:rPr>
          <w:rFonts w:ascii="Arial" w:hAnsi="Arial" w:cs="Arial"/>
          <w:sz w:val="20"/>
          <w:szCs w:val="20"/>
        </w:rPr>
        <w:t>nu este obligată să continue această procedură de atribuire și că își rezervă dreptul de a anula procedura de licitație deschisă în orice moment ca urmare a întrunirii condițiilor stabilite la art. 212 și 213 din Legea nr. 98/2016.</w:t>
      </w:r>
    </w:p>
    <w:p w:rsidR="00DD4DEE" w:rsidRPr="00087D76" w:rsidRDefault="00DD4DEE" w:rsidP="00DD4DEE">
      <w:pPr>
        <w:pStyle w:val="ListParagraph"/>
        <w:numPr>
          <w:ilvl w:val="1"/>
          <w:numId w:val="39"/>
        </w:numPr>
        <w:jc w:val="both"/>
        <w:rPr>
          <w:rFonts w:ascii="Arial" w:hAnsi="Arial" w:cs="Arial"/>
          <w:sz w:val="20"/>
          <w:szCs w:val="20"/>
        </w:rPr>
      </w:pPr>
      <w:r w:rsidRPr="00087D76">
        <w:rPr>
          <w:rFonts w:ascii="Arial" w:hAnsi="Arial" w:cs="Arial"/>
          <w:sz w:val="20"/>
          <w:szCs w:val="20"/>
        </w:rPr>
        <w:t>nu este obligată să accepte Oferta cu cel mai scăzut preț sau orice altă Ofertă pe care o poate primi.</w:t>
      </w:r>
    </w:p>
    <w:p w:rsidR="00DD4DEE" w:rsidRPr="00087D76" w:rsidRDefault="00DD4DEE" w:rsidP="00DD4DEE">
      <w:pPr>
        <w:pStyle w:val="ListParagraph"/>
        <w:numPr>
          <w:ilvl w:val="1"/>
          <w:numId w:val="39"/>
        </w:numPr>
        <w:jc w:val="both"/>
        <w:rPr>
          <w:rFonts w:ascii="Arial" w:hAnsi="Arial" w:cs="Arial"/>
          <w:sz w:val="20"/>
          <w:szCs w:val="20"/>
        </w:rPr>
      </w:pPr>
      <w:r w:rsidRPr="00087D76">
        <w:rPr>
          <w:rFonts w:ascii="Arial" w:hAnsi="Arial" w:cs="Arial"/>
          <w:sz w:val="20"/>
          <w:szCs w:val="20"/>
        </w:rPr>
        <w:t>în niciun caz nu va fi răspunzătoare pentru eventuale prejudicii determinate de situațiile menționate anterior si garantăm că nu vom ține Autoritatea Contractantă răspunzătoare într-o astfel de situație.</w:t>
      </w:r>
    </w:p>
    <w:p w:rsidR="00DD4DEE" w:rsidRPr="00087D76" w:rsidRDefault="00DD4DEE" w:rsidP="00DD4DEE">
      <w:pPr>
        <w:pStyle w:val="ListParagraph"/>
        <w:numPr>
          <w:ilvl w:val="0"/>
          <w:numId w:val="39"/>
        </w:numPr>
        <w:jc w:val="both"/>
        <w:rPr>
          <w:rFonts w:ascii="Arial" w:hAnsi="Arial" w:cs="Arial"/>
          <w:sz w:val="20"/>
          <w:szCs w:val="20"/>
        </w:rPr>
      </w:pPr>
      <w:r w:rsidRPr="00087D76">
        <w:rPr>
          <w:rFonts w:ascii="Arial" w:hAnsi="Arial" w:cs="Arial"/>
          <w:sz w:val="20"/>
          <w:szCs w:val="20"/>
        </w:rPr>
        <w:t xml:space="preserve">Dacă Oferta noastră va fi acceptată, ne angajăm să asigurăm o garanție de bună execuție de ___ </w:t>
      </w:r>
      <w:r w:rsidRPr="00087D76">
        <w:rPr>
          <w:rFonts w:ascii="Arial" w:hAnsi="Arial" w:cs="Arial"/>
          <w:i/>
          <w:sz w:val="20"/>
          <w:szCs w:val="20"/>
        </w:rPr>
        <w:t>[introduceți procentul stabilit în Fișa de date a achiziției]</w:t>
      </w:r>
      <w:r w:rsidRPr="00087D76">
        <w:rPr>
          <w:rFonts w:ascii="Arial" w:hAnsi="Arial" w:cs="Arial"/>
          <w:sz w:val="20"/>
          <w:szCs w:val="20"/>
        </w:rPr>
        <w:t xml:space="preserve"> din prețul Contractului.</w:t>
      </w:r>
    </w:p>
    <w:p w:rsidR="00DD4DEE" w:rsidRPr="00087D76" w:rsidRDefault="00DD4DEE" w:rsidP="00DD4DEE">
      <w:pPr>
        <w:pStyle w:val="ListParagraph"/>
        <w:numPr>
          <w:ilvl w:val="0"/>
          <w:numId w:val="39"/>
        </w:numPr>
        <w:jc w:val="both"/>
        <w:rPr>
          <w:rFonts w:ascii="Arial" w:hAnsi="Arial" w:cs="Arial"/>
          <w:sz w:val="20"/>
          <w:szCs w:val="20"/>
        </w:rPr>
      </w:pPr>
      <w:r w:rsidRPr="00087D76">
        <w:rPr>
          <w:rFonts w:ascii="Arial" w:hAnsi="Arial" w:cs="Arial"/>
          <w:sz w:val="20"/>
          <w:szCs w:val="20"/>
        </w:rPr>
        <w:t>Confirmăm că nu participăm în cadrul acestei proceduri pentru atribuirea Contractului pentru care transmitem această Ofertă în nicio altă Ofertă indiferent sub ce formă (individual, ca membru într-o asociere, în calitate de subcontractant).</w:t>
      </w:r>
    </w:p>
    <w:p w:rsidR="00DD4DEE" w:rsidRPr="00087D76" w:rsidRDefault="00DD4DEE" w:rsidP="00DD4DEE">
      <w:pPr>
        <w:pStyle w:val="ListParagraph"/>
        <w:numPr>
          <w:ilvl w:val="0"/>
          <w:numId w:val="39"/>
        </w:numPr>
        <w:jc w:val="both"/>
        <w:rPr>
          <w:rFonts w:ascii="Arial" w:hAnsi="Arial" w:cs="Arial"/>
          <w:sz w:val="20"/>
          <w:szCs w:val="20"/>
        </w:rPr>
      </w:pPr>
      <w:r w:rsidRPr="00087D76">
        <w:rPr>
          <w:rFonts w:ascii="Arial" w:hAnsi="Arial" w:cs="Arial"/>
          <w:sz w:val="20"/>
          <w:szCs w:val="20"/>
        </w:rPr>
        <w:lastRenderedPageBreak/>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și</w:t>
      </w:r>
      <w:bookmarkStart w:id="5" w:name="_GoBack"/>
      <w:bookmarkEnd w:id="5"/>
      <w:r w:rsidRPr="00087D76">
        <w:rPr>
          <w:rFonts w:ascii="Arial" w:hAnsi="Arial" w:cs="Arial"/>
          <w:sz w:val="20"/>
          <w:szCs w:val="20"/>
        </w:rPr>
        <w:t xml:space="preserve"> dreptul de proprietate intelectuală:</w:t>
      </w:r>
    </w:p>
    <w:p w:rsidR="00DD4DEE" w:rsidRPr="00087D76" w:rsidRDefault="00DD4DEE" w:rsidP="00DD4DEE">
      <w:pPr>
        <w:pStyle w:val="ListParagraph"/>
        <w:ind w:left="785"/>
        <w:rPr>
          <w:rFonts w:ascii="Arial" w:hAnsi="Arial" w:cs="Arial"/>
          <w:sz w:val="20"/>
          <w:szCs w:val="20"/>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7053"/>
      </w:tblGrid>
      <w:tr w:rsidR="00DD4DEE" w:rsidRPr="00087D76" w:rsidTr="000B6C19">
        <w:tc>
          <w:tcPr>
            <w:tcW w:w="1276" w:type="dxa"/>
          </w:tcPr>
          <w:p w:rsidR="00DD4DEE" w:rsidRPr="00087D76" w:rsidRDefault="00DD4DEE" w:rsidP="000B6C19">
            <w:pPr>
              <w:numPr>
                <w:ilvl w:val="1"/>
                <w:numId w:val="0"/>
              </w:numPr>
              <w:tabs>
                <w:tab w:val="num" w:pos="360"/>
              </w:tabs>
              <w:jc w:val="both"/>
              <w:rPr>
                <w:rFonts w:ascii="Arial" w:hAnsi="Arial" w:cs="Arial"/>
                <w:sz w:val="20"/>
                <w:szCs w:val="20"/>
              </w:rPr>
            </w:pPr>
            <w:r w:rsidRPr="00087D76">
              <w:rPr>
                <w:rFonts w:ascii="Arial" w:hAnsi="Arial" w:cs="Arial"/>
                <w:sz w:val="20"/>
                <w:szCs w:val="20"/>
              </w:rPr>
              <w:t xml:space="preserve">Nr. Crt. </w:t>
            </w:r>
          </w:p>
        </w:tc>
        <w:tc>
          <w:tcPr>
            <w:tcW w:w="7053" w:type="dxa"/>
          </w:tcPr>
          <w:p w:rsidR="00DD4DEE" w:rsidRPr="00087D76" w:rsidRDefault="00DD4DEE" w:rsidP="000B6C19">
            <w:pPr>
              <w:numPr>
                <w:ilvl w:val="1"/>
                <w:numId w:val="0"/>
              </w:numPr>
              <w:tabs>
                <w:tab w:val="num" w:pos="360"/>
              </w:tabs>
              <w:jc w:val="both"/>
              <w:rPr>
                <w:rFonts w:ascii="Arial" w:hAnsi="Arial" w:cs="Arial"/>
                <w:sz w:val="20"/>
                <w:szCs w:val="20"/>
                <w:lang w:val="es-ES"/>
              </w:rPr>
            </w:pPr>
            <w:r w:rsidRPr="00087D76">
              <w:rPr>
                <w:rFonts w:ascii="Arial" w:hAnsi="Arial" w:cs="Arial"/>
                <w:sz w:val="20"/>
                <w:szCs w:val="20"/>
                <w:lang w:val="es-ES"/>
              </w:rPr>
              <w:t>Referința din Propunerea Tehnică sau Propunerea Financiară</w:t>
            </w:r>
          </w:p>
          <w:p w:rsidR="00DD4DEE" w:rsidRPr="00087D76" w:rsidRDefault="00DD4DEE" w:rsidP="000B6C19">
            <w:pPr>
              <w:numPr>
                <w:ilvl w:val="1"/>
                <w:numId w:val="0"/>
              </w:numPr>
              <w:tabs>
                <w:tab w:val="num" w:pos="360"/>
              </w:tabs>
              <w:jc w:val="both"/>
              <w:rPr>
                <w:rFonts w:ascii="Arial" w:hAnsi="Arial" w:cs="Arial"/>
                <w:sz w:val="20"/>
                <w:szCs w:val="20"/>
                <w:lang w:val="es-ES"/>
              </w:rPr>
            </w:pPr>
            <w:r w:rsidRPr="00087D76">
              <w:rPr>
                <w:rFonts w:ascii="Arial" w:hAnsi="Arial" w:cs="Arial"/>
                <w:i/>
                <w:sz w:val="20"/>
                <w:szCs w:val="20"/>
                <w:lang w:val="es-ES" w:eastAsia="de-DE"/>
              </w:rPr>
              <w:t>[introduceți numărul paginii, de la paragraful nr. ... la paragraful nr. ...]</w:t>
            </w:r>
          </w:p>
        </w:tc>
      </w:tr>
      <w:tr w:rsidR="00DD4DEE" w:rsidRPr="00087D76" w:rsidTr="000B6C19">
        <w:tc>
          <w:tcPr>
            <w:tcW w:w="1276" w:type="dxa"/>
          </w:tcPr>
          <w:p w:rsidR="00DD4DEE" w:rsidRPr="00087D76" w:rsidRDefault="00DD4DEE" w:rsidP="000B6C19">
            <w:pPr>
              <w:numPr>
                <w:ilvl w:val="1"/>
                <w:numId w:val="0"/>
              </w:numPr>
              <w:tabs>
                <w:tab w:val="num" w:pos="360"/>
              </w:tabs>
              <w:jc w:val="both"/>
              <w:rPr>
                <w:rFonts w:ascii="Arial" w:hAnsi="Arial" w:cs="Arial"/>
                <w:sz w:val="20"/>
                <w:szCs w:val="20"/>
              </w:rPr>
            </w:pPr>
            <w:r w:rsidRPr="00087D76">
              <w:rPr>
                <w:rFonts w:ascii="Arial" w:hAnsi="Arial" w:cs="Arial"/>
                <w:sz w:val="20"/>
                <w:szCs w:val="20"/>
              </w:rPr>
              <w:t xml:space="preserve">1. </w:t>
            </w:r>
          </w:p>
        </w:tc>
        <w:tc>
          <w:tcPr>
            <w:tcW w:w="7053" w:type="dxa"/>
          </w:tcPr>
          <w:p w:rsidR="00DD4DEE" w:rsidRPr="00087D76" w:rsidRDefault="00DD4DEE" w:rsidP="000B6C19">
            <w:pPr>
              <w:numPr>
                <w:ilvl w:val="1"/>
                <w:numId w:val="0"/>
              </w:numPr>
              <w:tabs>
                <w:tab w:val="num" w:pos="360"/>
              </w:tabs>
              <w:jc w:val="both"/>
              <w:rPr>
                <w:rFonts w:ascii="Arial" w:hAnsi="Arial" w:cs="Arial"/>
                <w:sz w:val="20"/>
                <w:szCs w:val="20"/>
              </w:rPr>
            </w:pPr>
            <w:r w:rsidRPr="00087D76">
              <w:rPr>
                <w:rFonts w:ascii="Arial" w:hAnsi="Arial" w:cs="Arial"/>
                <w:sz w:val="20"/>
                <w:szCs w:val="20"/>
              </w:rPr>
              <w:t xml:space="preserve">.... </w:t>
            </w:r>
            <w:r w:rsidRPr="00087D76">
              <w:rPr>
                <w:rFonts w:ascii="Arial" w:hAnsi="Arial" w:cs="Arial"/>
                <w:i/>
                <w:sz w:val="20"/>
                <w:szCs w:val="20"/>
                <w:lang w:eastAsia="de-DE"/>
              </w:rPr>
              <w:t>[introduceți informația]</w:t>
            </w:r>
          </w:p>
        </w:tc>
      </w:tr>
      <w:tr w:rsidR="00DD4DEE" w:rsidRPr="00087D76" w:rsidTr="000B6C19">
        <w:tc>
          <w:tcPr>
            <w:tcW w:w="1276" w:type="dxa"/>
          </w:tcPr>
          <w:p w:rsidR="00DD4DEE" w:rsidRPr="00087D76" w:rsidRDefault="00DD4DEE" w:rsidP="000B6C19">
            <w:pPr>
              <w:numPr>
                <w:ilvl w:val="1"/>
                <w:numId w:val="0"/>
              </w:numPr>
              <w:tabs>
                <w:tab w:val="num" w:pos="360"/>
              </w:tabs>
              <w:jc w:val="both"/>
              <w:rPr>
                <w:rFonts w:ascii="Arial" w:hAnsi="Arial" w:cs="Arial"/>
                <w:sz w:val="20"/>
                <w:szCs w:val="20"/>
              </w:rPr>
            </w:pPr>
            <w:r w:rsidRPr="00087D76">
              <w:rPr>
                <w:rFonts w:ascii="Arial" w:hAnsi="Arial" w:cs="Arial"/>
                <w:sz w:val="20"/>
                <w:szCs w:val="20"/>
              </w:rPr>
              <w:t xml:space="preserve">2. </w:t>
            </w:r>
          </w:p>
        </w:tc>
        <w:tc>
          <w:tcPr>
            <w:tcW w:w="7053" w:type="dxa"/>
          </w:tcPr>
          <w:p w:rsidR="00DD4DEE" w:rsidRPr="00087D76" w:rsidRDefault="00DD4DEE" w:rsidP="000B6C19">
            <w:pPr>
              <w:numPr>
                <w:ilvl w:val="1"/>
                <w:numId w:val="0"/>
              </w:numPr>
              <w:tabs>
                <w:tab w:val="num" w:pos="360"/>
              </w:tabs>
              <w:jc w:val="both"/>
              <w:rPr>
                <w:rFonts w:ascii="Arial" w:hAnsi="Arial" w:cs="Arial"/>
                <w:sz w:val="20"/>
                <w:szCs w:val="20"/>
              </w:rPr>
            </w:pPr>
            <w:r w:rsidRPr="00087D76">
              <w:rPr>
                <w:rFonts w:ascii="Arial" w:hAnsi="Arial" w:cs="Arial"/>
                <w:sz w:val="20"/>
                <w:szCs w:val="20"/>
              </w:rPr>
              <w:t xml:space="preserve">.... </w:t>
            </w:r>
            <w:r w:rsidRPr="00087D76">
              <w:rPr>
                <w:rFonts w:ascii="Arial" w:hAnsi="Arial" w:cs="Arial"/>
                <w:i/>
                <w:sz w:val="20"/>
                <w:szCs w:val="20"/>
                <w:lang w:eastAsia="de-DE"/>
              </w:rPr>
              <w:t>[introduceți informația]</w:t>
            </w:r>
          </w:p>
        </w:tc>
      </w:tr>
    </w:tbl>
    <w:p w:rsidR="00DD4DEE" w:rsidRPr="00087D76" w:rsidRDefault="00DD4DEE" w:rsidP="00DD4DEE">
      <w:pPr>
        <w:numPr>
          <w:ilvl w:val="1"/>
          <w:numId w:val="0"/>
        </w:numPr>
        <w:tabs>
          <w:tab w:val="num" w:pos="360"/>
        </w:tabs>
        <w:ind w:left="851"/>
        <w:jc w:val="both"/>
        <w:rPr>
          <w:rFonts w:ascii="Arial" w:hAnsi="Arial" w:cs="Arial"/>
          <w:sz w:val="20"/>
          <w:szCs w:val="20"/>
        </w:rPr>
      </w:pPr>
      <w:r w:rsidRPr="00087D76">
        <w:rPr>
          <w:rFonts w:ascii="Arial" w:hAnsi="Arial" w:cs="Arial"/>
          <w:sz w:val="20"/>
          <w:szCs w:val="20"/>
        </w:rPr>
        <w:t>De asemenea, în virtutea art. 123 alin. (1) din HG nr. 395/2016, precizăm că motivele pentru care părțile/informațiile mai sus menționate din Propunerea Tehnică și din Propunerea Financiară sunt confidențiale sunt următoarele:</w:t>
      </w:r>
    </w:p>
    <w:p w:rsidR="00DD4DEE" w:rsidRPr="00087D76" w:rsidRDefault="00DD4DEE" w:rsidP="00DD4DEE">
      <w:pPr>
        <w:numPr>
          <w:ilvl w:val="1"/>
          <w:numId w:val="0"/>
        </w:numPr>
        <w:tabs>
          <w:tab w:val="num" w:pos="360"/>
        </w:tabs>
        <w:jc w:val="both"/>
        <w:rPr>
          <w:rFonts w:ascii="Arial" w:hAnsi="Arial" w:cs="Arial"/>
          <w:sz w:val="20"/>
          <w:szCs w:val="20"/>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7053"/>
      </w:tblGrid>
      <w:tr w:rsidR="00DD4DEE" w:rsidRPr="00087D76" w:rsidTr="000B6C19">
        <w:tc>
          <w:tcPr>
            <w:tcW w:w="1276" w:type="dxa"/>
          </w:tcPr>
          <w:p w:rsidR="00DD4DEE" w:rsidRPr="00087D76" w:rsidRDefault="00DD4DEE" w:rsidP="000B6C19">
            <w:pPr>
              <w:numPr>
                <w:ilvl w:val="1"/>
                <w:numId w:val="0"/>
              </w:numPr>
              <w:tabs>
                <w:tab w:val="num" w:pos="360"/>
              </w:tabs>
              <w:jc w:val="both"/>
              <w:rPr>
                <w:rFonts w:ascii="Arial" w:hAnsi="Arial" w:cs="Arial"/>
                <w:sz w:val="20"/>
                <w:szCs w:val="20"/>
              </w:rPr>
            </w:pPr>
            <w:r w:rsidRPr="00087D76">
              <w:rPr>
                <w:rFonts w:ascii="Arial" w:hAnsi="Arial" w:cs="Arial"/>
                <w:sz w:val="20"/>
                <w:szCs w:val="20"/>
              </w:rPr>
              <w:t xml:space="preserve">Nr. Crt. </w:t>
            </w:r>
          </w:p>
        </w:tc>
        <w:tc>
          <w:tcPr>
            <w:tcW w:w="7053" w:type="dxa"/>
          </w:tcPr>
          <w:p w:rsidR="00DD4DEE" w:rsidRPr="00087D76" w:rsidRDefault="00DD4DEE" w:rsidP="000B6C19">
            <w:pPr>
              <w:numPr>
                <w:ilvl w:val="1"/>
                <w:numId w:val="0"/>
              </w:numPr>
              <w:tabs>
                <w:tab w:val="num" w:pos="360"/>
              </w:tabs>
              <w:jc w:val="both"/>
              <w:rPr>
                <w:rFonts w:ascii="Arial" w:hAnsi="Arial" w:cs="Arial"/>
                <w:sz w:val="20"/>
                <w:szCs w:val="20"/>
              </w:rPr>
            </w:pPr>
            <w:r w:rsidRPr="00087D76">
              <w:rPr>
                <w:rFonts w:ascii="Arial" w:hAnsi="Arial" w:cs="Arial"/>
                <w:sz w:val="20"/>
                <w:szCs w:val="20"/>
              </w:rPr>
              <w:t>Motivele pentru care părțile/informațiile mai sus menționate din Propunerea Tehnică și din Propunerea Financiară sunt confidențiale</w:t>
            </w:r>
          </w:p>
        </w:tc>
      </w:tr>
      <w:tr w:rsidR="00DD4DEE" w:rsidRPr="00087D76" w:rsidTr="000B6C19">
        <w:tc>
          <w:tcPr>
            <w:tcW w:w="1276" w:type="dxa"/>
          </w:tcPr>
          <w:p w:rsidR="00DD4DEE" w:rsidRPr="00087D76" w:rsidRDefault="00DD4DEE" w:rsidP="000B6C19">
            <w:pPr>
              <w:numPr>
                <w:ilvl w:val="1"/>
                <w:numId w:val="0"/>
              </w:numPr>
              <w:tabs>
                <w:tab w:val="num" w:pos="360"/>
              </w:tabs>
              <w:jc w:val="both"/>
              <w:rPr>
                <w:rFonts w:ascii="Arial" w:hAnsi="Arial" w:cs="Arial"/>
                <w:sz w:val="20"/>
                <w:szCs w:val="20"/>
              </w:rPr>
            </w:pPr>
            <w:r w:rsidRPr="00087D76">
              <w:rPr>
                <w:rFonts w:ascii="Arial" w:hAnsi="Arial" w:cs="Arial"/>
                <w:sz w:val="20"/>
                <w:szCs w:val="20"/>
              </w:rPr>
              <w:t xml:space="preserve">1. </w:t>
            </w:r>
          </w:p>
        </w:tc>
        <w:tc>
          <w:tcPr>
            <w:tcW w:w="7053" w:type="dxa"/>
          </w:tcPr>
          <w:p w:rsidR="00DD4DEE" w:rsidRPr="00087D76" w:rsidRDefault="00DD4DEE" w:rsidP="000B6C19">
            <w:pPr>
              <w:numPr>
                <w:ilvl w:val="1"/>
                <w:numId w:val="0"/>
              </w:numPr>
              <w:tabs>
                <w:tab w:val="num" w:pos="360"/>
              </w:tabs>
              <w:jc w:val="both"/>
              <w:rPr>
                <w:rFonts w:ascii="Arial" w:hAnsi="Arial" w:cs="Arial"/>
                <w:sz w:val="20"/>
                <w:szCs w:val="20"/>
              </w:rPr>
            </w:pPr>
            <w:r w:rsidRPr="00087D76">
              <w:rPr>
                <w:rFonts w:ascii="Arial" w:hAnsi="Arial" w:cs="Arial"/>
                <w:sz w:val="20"/>
                <w:szCs w:val="20"/>
              </w:rPr>
              <w:t xml:space="preserve">.... </w:t>
            </w:r>
            <w:r w:rsidRPr="00087D76">
              <w:rPr>
                <w:rFonts w:ascii="Arial" w:hAnsi="Arial" w:cs="Arial"/>
                <w:i/>
                <w:sz w:val="20"/>
                <w:szCs w:val="20"/>
                <w:lang w:eastAsia="de-DE"/>
              </w:rPr>
              <w:t>[prezentați motivul]</w:t>
            </w:r>
          </w:p>
        </w:tc>
      </w:tr>
      <w:tr w:rsidR="00DD4DEE" w:rsidRPr="00087D76" w:rsidTr="000B6C19">
        <w:tc>
          <w:tcPr>
            <w:tcW w:w="1276" w:type="dxa"/>
          </w:tcPr>
          <w:p w:rsidR="00DD4DEE" w:rsidRPr="00087D76" w:rsidRDefault="00DD4DEE" w:rsidP="000B6C19">
            <w:pPr>
              <w:numPr>
                <w:ilvl w:val="1"/>
                <w:numId w:val="0"/>
              </w:numPr>
              <w:tabs>
                <w:tab w:val="num" w:pos="360"/>
              </w:tabs>
              <w:jc w:val="both"/>
              <w:rPr>
                <w:rFonts w:ascii="Arial" w:hAnsi="Arial" w:cs="Arial"/>
                <w:sz w:val="20"/>
                <w:szCs w:val="20"/>
              </w:rPr>
            </w:pPr>
            <w:r w:rsidRPr="00087D76">
              <w:rPr>
                <w:rFonts w:ascii="Arial" w:hAnsi="Arial" w:cs="Arial"/>
                <w:sz w:val="20"/>
                <w:szCs w:val="20"/>
              </w:rPr>
              <w:t xml:space="preserve">2. </w:t>
            </w:r>
          </w:p>
        </w:tc>
        <w:tc>
          <w:tcPr>
            <w:tcW w:w="7053" w:type="dxa"/>
          </w:tcPr>
          <w:p w:rsidR="00DD4DEE" w:rsidRPr="00087D76" w:rsidRDefault="00DD4DEE" w:rsidP="000B6C19">
            <w:pPr>
              <w:numPr>
                <w:ilvl w:val="1"/>
                <w:numId w:val="0"/>
              </w:numPr>
              <w:tabs>
                <w:tab w:val="num" w:pos="360"/>
              </w:tabs>
              <w:jc w:val="both"/>
              <w:rPr>
                <w:rFonts w:ascii="Arial" w:hAnsi="Arial" w:cs="Arial"/>
                <w:sz w:val="20"/>
                <w:szCs w:val="20"/>
              </w:rPr>
            </w:pPr>
            <w:r w:rsidRPr="00087D76">
              <w:rPr>
                <w:rFonts w:ascii="Arial" w:hAnsi="Arial" w:cs="Arial"/>
                <w:sz w:val="20"/>
                <w:szCs w:val="20"/>
              </w:rPr>
              <w:t xml:space="preserve">.... </w:t>
            </w:r>
            <w:r w:rsidRPr="00087D76">
              <w:rPr>
                <w:rFonts w:ascii="Arial" w:hAnsi="Arial" w:cs="Arial"/>
                <w:i/>
                <w:sz w:val="20"/>
                <w:szCs w:val="20"/>
                <w:lang w:eastAsia="de-DE"/>
              </w:rPr>
              <w:t>[prezentați motivul]</w:t>
            </w:r>
          </w:p>
        </w:tc>
      </w:tr>
    </w:tbl>
    <w:p w:rsidR="00DD4DEE" w:rsidRPr="00087D76" w:rsidRDefault="00DD4DEE" w:rsidP="00DD4DEE">
      <w:pPr>
        <w:numPr>
          <w:ilvl w:val="1"/>
          <w:numId w:val="0"/>
        </w:numPr>
        <w:tabs>
          <w:tab w:val="left" w:pos="284"/>
          <w:tab w:val="num" w:pos="360"/>
        </w:tabs>
        <w:jc w:val="both"/>
        <w:rPr>
          <w:rFonts w:ascii="Arial" w:hAnsi="Arial" w:cs="Arial"/>
          <w:sz w:val="20"/>
          <w:szCs w:val="20"/>
        </w:rPr>
      </w:pPr>
    </w:p>
    <w:p w:rsidR="00DD4DEE" w:rsidRPr="00087D76" w:rsidRDefault="00DD4DEE" w:rsidP="00DD4DEE">
      <w:pPr>
        <w:numPr>
          <w:ilvl w:val="1"/>
          <w:numId w:val="0"/>
        </w:numPr>
        <w:tabs>
          <w:tab w:val="left" w:pos="284"/>
          <w:tab w:val="num" w:pos="360"/>
        </w:tabs>
        <w:jc w:val="both"/>
        <w:rPr>
          <w:rFonts w:ascii="Arial" w:hAnsi="Arial" w:cs="Arial"/>
          <w:sz w:val="20"/>
          <w:szCs w:val="20"/>
        </w:rPr>
      </w:pPr>
    </w:p>
    <w:tbl>
      <w:tblPr>
        <w:tblW w:w="9835" w:type="dxa"/>
        <w:tblLayout w:type="fixed"/>
        <w:tblLook w:val="01E0"/>
      </w:tblPr>
      <w:tblGrid>
        <w:gridCol w:w="5070"/>
        <w:gridCol w:w="4765"/>
      </w:tblGrid>
      <w:tr w:rsidR="00DD4DEE" w:rsidRPr="00087D76" w:rsidTr="000B6C19">
        <w:tc>
          <w:tcPr>
            <w:tcW w:w="5070" w:type="dxa"/>
          </w:tcPr>
          <w:p w:rsidR="00DD4DEE" w:rsidRPr="00087D76" w:rsidRDefault="00DD4DEE" w:rsidP="000B6C19">
            <w:pPr>
              <w:jc w:val="both"/>
              <w:rPr>
                <w:rFonts w:ascii="Arial" w:hAnsi="Arial" w:cs="Arial"/>
                <w:sz w:val="20"/>
                <w:szCs w:val="20"/>
                <w:lang w:val="es-ES"/>
              </w:rPr>
            </w:pPr>
            <w:r w:rsidRPr="00087D76">
              <w:rPr>
                <w:rFonts w:ascii="Arial" w:hAnsi="Arial" w:cs="Arial"/>
                <w:sz w:val="20"/>
                <w:szCs w:val="20"/>
                <w:lang w:val="es-ES"/>
              </w:rPr>
              <w:t>Semnătura (electronică extinsă, bazată pe certificat calificat, eliberat de un furnizor de servicii de certificare acreditat în condițiile legii sau olografă) a reprezentantului Ofertantului,</w:t>
            </w:r>
          </w:p>
        </w:tc>
        <w:tc>
          <w:tcPr>
            <w:tcW w:w="4765" w:type="dxa"/>
          </w:tcPr>
          <w:p w:rsidR="00DD4DEE" w:rsidRPr="00087D76" w:rsidRDefault="00DD4DEE" w:rsidP="000B6C19">
            <w:pPr>
              <w:jc w:val="both"/>
              <w:rPr>
                <w:rFonts w:ascii="Arial" w:hAnsi="Arial" w:cs="Arial"/>
                <w:sz w:val="20"/>
                <w:szCs w:val="20"/>
              </w:rPr>
            </w:pPr>
            <w:r w:rsidRPr="00087D76">
              <w:rPr>
                <w:rFonts w:ascii="Arial" w:hAnsi="Arial" w:cs="Arial"/>
                <w:sz w:val="20"/>
                <w:szCs w:val="20"/>
              </w:rPr>
              <w:t>......................................................................</w:t>
            </w:r>
          </w:p>
        </w:tc>
      </w:tr>
      <w:tr w:rsidR="00DD4DEE" w:rsidRPr="00087D76" w:rsidTr="000B6C19">
        <w:tc>
          <w:tcPr>
            <w:tcW w:w="5070" w:type="dxa"/>
          </w:tcPr>
          <w:p w:rsidR="00DD4DEE" w:rsidRPr="00087D76" w:rsidRDefault="00DD4DEE" w:rsidP="000B6C19">
            <w:pPr>
              <w:jc w:val="both"/>
              <w:rPr>
                <w:rFonts w:ascii="Arial" w:hAnsi="Arial" w:cs="Arial"/>
                <w:sz w:val="20"/>
                <w:szCs w:val="20"/>
                <w:lang w:val="es-ES"/>
              </w:rPr>
            </w:pPr>
          </w:p>
          <w:p w:rsidR="00DD4DEE" w:rsidRPr="00087D76" w:rsidRDefault="00DD4DEE" w:rsidP="000B6C19">
            <w:pPr>
              <w:jc w:val="both"/>
              <w:rPr>
                <w:rFonts w:ascii="Arial" w:hAnsi="Arial" w:cs="Arial"/>
                <w:sz w:val="20"/>
                <w:szCs w:val="20"/>
                <w:lang w:val="es-ES"/>
              </w:rPr>
            </w:pPr>
            <w:r w:rsidRPr="00087D76">
              <w:rPr>
                <w:rFonts w:ascii="Arial" w:hAnsi="Arial" w:cs="Arial"/>
                <w:sz w:val="20"/>
                <w:szCs w:val="20"/>
                <w:lang w:val="es-ES"/>
              </w:rPr>
              <w:t>Numele semnatarului, așa cum este acesta identificat în DUAE la rubrica „Informații privind reprezentanții operatorului economic”</w:t>
            </w:r>
          </w:p>
        </w:tc>
        <w:tc>
          <w:tcPr>
            <w:tcW w:w="4765" w:type="dxa"/>
          </w:tcPr>
          <w:p w:rsidR="00DD4DEE" w:rsidRPr="00087D76" w:rsidRDefault="00DD4DEE" w:rsidP="000B6C19">
            <w:pPr>
              <w:jc w:val="both"/>
              <w:rPr>
                <w:rFonts w:ascii="Arial" w:hAnsi="Arial" w:cs="Arial"/>
                <w:sz w:val="20"/>
                <w:szCs w:val="20"/>
              </w:rPr>
            </w:pPr>
            <w:r w:rsidRPr="00087D76">
              <w:rPr>
                <w:rFonts w:ascii="Arial" w:hAnsi="Arial" w:cs="Arial"/>
                <w:sz w:val="20"/>
                <w:szCs w:val="20"/>
              </w:rPr>
              <w:t>......................................................................</w:t>
            </w:r>
          </w:p>
        </w:tc>
      </w:tr>
      <w:tr w:rsidR="00DD4DEE" w:rsidRPr="00087D76" w:rsidTr="000B6C19">
        <w:tc>
          <w:tcPr>
            <w:tcW w:w="5070" w:type="dxa"/>
          </w:tcPr>
          <w:p w:rsidR="00DD4DEE" w:rsidRPr="00087D76" w:rsidRDefault="00DD4DEE" w:rsidP="000B6C19">
            <w:pPr>
              <w:jc w:val="both"/>
              <w:rPr>
                <w:rFonts w:ascii="Arial" w:hAnsi="Arial" w:cs="Arial"/>
                <w:sz w:val="20"/>
                <w:szCs w:val="20"/>
              </w:rPr>
            </w:pPr>
            <w:r w:rsidRPr="00087D76">
              <w:rPr>
                <w:rFonts w:ascii="Arial" w:hAnsi="Arial" w:cs="Arial"/>
                <w:sz w:val="20"/>
                <w:szCs w:val="20"/>
              </w:rPr>
              <w:t xml:space="preserve">Capacitatea/calitatea semnatarului Ofertei </w:t>
            </w:r>
          </w:p>
        </w:tc>
        <w:tc>
          <w:tcPr>
            <w:tcW w:w="4765" w:type="dxa"/>
          </w:tcPr>
          <w:p w:rsidR="00DD4DEE" w:rsidRPr="00087D76" w:rsidRDefault="00DD4DEE" w:rsidP="000B6C19">
            <w:pPr>
              <w:jc w:val="both"/>
              <w:rPr>
                <w:rFonts w:ascii="Arial" w:hAnsi="Arial" w:cs="Arial"/>
                <w:sz w:val="20"/>
                <w:szCs w:val="20"/>
              </w:rPr>
            </w:pPr>
            <w:r w:rsidRPr="00087D76">
              <w:rPr>
                <w:rFonts w:ascii="Arial" w:hAnsi="Arial" w:cs="Arial"/>
                <w:sz w:val="20"/>
                <w:szCs w:val="20"/>
              </w:rPr>
              <w:t>......................................................................</w:t>
            </w:r>
          </w:p>
        </w:tc>
      </w:tr>
    </w:tbl>
    <w:p w:rsidR="00DD4DEE" w:rsidRPr="00087D76" w:rsidRDefault="00DD4DEE" w:rsidP="00DD4DEE">
      <w:pPr>
        <w:spacing w:after="0" w:line="240" w:lineRule="auto"/>
        <w:jc w:val="right"/>
        <w:rPr>
          <w:rFonts w:ascii="Arial" w:hAnsi="Arial" w:cs="Arial"/>
          <w:b/>
          <w:sz w:val="20"/>
          <w:szCs w:val="20"/>
          <w:lang w:val="ro-RO"/>
        </w:rPr>
      </w:pPr>
    </w:p>
    <w:p w:rsidR="00DD4DEE" w:rsidRPr="00087D76" w:rsidRDefault="00DD4DEE" w:rsidP="00DD4DEE">
      <w:pPr>
        <w:spacing w:after="0" w:line="240" w:lineRule="auto"/>
        <w:jc w:val="right"/>
        <w:rPr>
          <w:rFonts w:ascii="Arial" w:hAnsi="Arial" w:cs="Arial"/>
          <w:b/>
          <w:sz w:val="20"/>
          <w:szCs w:val="20"/>
          <w:lang w:val="ro-RO"/>
        </w:rPr>
      </w:pPr>
    </w:p>
    <w:p w:rsidR="00DD4DEE" w:rsidRPr="00087D76" w:rsidRDefault="00DD4DEE" w:rsidP="00DD4DEE">
      <w:pPr>
        <w:spacing w:after="0" w:line="240" w:lineRule="auto"/>
        <w:jc w:val="right"/>
        <w:rPr>
          <w:rFonts w:ascii="Arial" w:hAnsi="Arial" w:cs="Arial"/>
          <w:b/>
          <w:sz w:val="20"/>
          <w:szCs w:val="20"/>
          <w:lang w:val="ro-RO"/>
        </w:rPr>
      </w:pPr>
    </w:p>
    <w:p w:rsidR="00DD4DEE" w:rsidRPr="00087D76" w:rsidRDefault="00DD4DEE" w:rsidP="00DD4DEE">
      <w:pPr>
        <w:spacing w:after="0" w:line="240" w:lineRule="auto"/>
        <w:jc w:val="right"/>
        <w:rPr>
          <w:rFonts w:ascii="Arial" w:hAnsi="Arial" w:cs="Arial"/>
          <w:b/>
          <w:sz w:val="20"/>
          <w:szCs w:val="20"/>
          <w:lang w:val="ro-RO"/>
        </w:rPr>
      </w:pPr>
    </w:p>
    <w:p w:rsidR="00DD4DEE" w:rsidRPr="00087D76" w:rsidRDefault="00DD4DEE" w:rsidP="00DD4DEE">
      <w:pPr>
        <w:spacing w:after="0" w:line="240" w:lineRule="auto"/>
        <w:jc w:val="right"/>
        <w:rPr>
          <w:rFonts w:ascii="Arial" w:hAnsi="Arial" w:cs="Arial"/>
          <w:b/>
          <w:sz w:val="20"/>
          <w:szCs w:val="20"/>
          <w:lang w:val="ro-RO"/>
        </w:rPr>
      </w:pPr>
    </w:p>
    <w:p w:rsidR="00DD4DEE" w:rsidRPr="00087D76" w:rsidRDefault="00DD4DEE" w:rsidP="00DD4DEE">
      <w:pPr>
        <w:spacing w:after="0" w:line="240" w:lineRule="auto"/>
        <w:jc w:val="right"/>
        <w:rPr>
          <w:rFonts w:ascii="Arial" w:hAnsi="Arial" w:cs="Arial"/>
          <w:b/>
          <w:sz w:val="20"/>
          <w:szCs w:val="20"/>
          <w:lang w:val="ro-RO"/>
        </w:rPr>
      </w:pPr>
    </w:p>
    <w:p w:rsidR="00DD4DEE" w:rsidRPr="00087D76" w:rsidRDefault="00DD4DEE" w:rsidP="00DD4DEE">
      <w:pPr>
        <w:spacing w:after="0" w:line="240" w:lineRule="auto"/>
        <w:jc w:val="right"/>
        <w:rPr>
          <w:rFonts w:ascii="Arial" w:hAnsi="Arial" w:cs="Arial"/>
          <w:b/>
          <w:sz w:val="20"/>
          <w:szCs w:val="20"/>
          <w:lang w:val="ro-RO"/>
        </w:rPr>
      </w:pPr>
    </w:p>
    <w:p w:rsidR="00DD4DEE" w:rsidRPr="00087D76" w:rsidRDefault="00DD4DEE" w:rsidP="00DD4DEE">
      <w:pPr>
        <w:spacing w:after="0" w:line="240" w:lineRule="auto"/>
        <w:jc w:val="right"/>
        <w:rPr>
          <w:rFonts w:ascii="Arial" w:hAnsi="Arial" w:cs="Arial"/>
          <w:b/>
          <w:sz w:val="20"/>
          <w:szCs w:val="20"/>
          <w:lang w:val="ro-RO"/>
        </w:rPr>
      </w:pPr>
    </w:p>
    <w:p w:rsidR="00E64196" w:rsidRDefault="00E64196">
      <w:pPr>
        <w:spacing w:after="0" w:line="240" w:lineRule="auto"/>
        <w:rPr>
          <w:rFonts w:ascii="Arial" w:hAnsi="Arial" w:cs="Arial"/>
          <w:b/>
          <w:sz w:val="20"/>
          <w:szCs w:val="20"/>
          <w:lang w:val="ro-RO"/>
        </w:rPr>
      </w:pPr>
      <w:r>
        <w:rPr>
          <w:rFonts w:ascii="Arial" w:hAnsi="Arial" w:cs="Arial"/>
          <w:b/>
          <w:sz w:val="20"/>
          <w:szCs w:val="20"/>
          <w:lang w:val="ro-RO"/>
        </w:rPr>
        <w:br w:type="page"/>
      </w:r>
    </w:p>
    <w:p w:rsidR="00DD4DEE" w:rsidRPr="00087D76" w:rsidRDefault="00DD4DEE" w:rsidP="00DD4DEE">
      <w:pPr>
        <w:spacing w:after="0" w:line="240" w:lineRule="auto"/>
        <w:jc w:val="right"/>
        <w:rPr>
          <w:rFonts w:ascii="Arial" w:hAnsi="Arial" w:cs="Arial"/>
          <w:b/>
          <w:sz w:val="20"/>
          <w:szCs w:val="20"/>
          <w:lang w:val="ro-RO"/>
        </w:rPr>
      </w:pPr>
    </w:p>
    <w:p w:rsidR="00DD4DEE" w:rsidRPr="00087D76" w:rsidRDefault="00DD4DEE" w:rsidP="00DD4DEE">
      <w:pPr>
        <w:spacing w:after="0" w:line="240" w:lineRule="auto"/>
        <w:jc w:val="right"/>
        <w:rPr>
          <w:rFonts w:ascii="Arial" w:hAnsi="Arial" w:cs="Arial"/>
          <w:b/>
          <w:sz w:val="20"/>
          <w:szCs w:val="20"/>
          <w:lang w:val="ro-RO"/>
        </w:rPr>
      </w:pPr>
    </w:p>
    <w:p w:rsidR="00D12757" w:rsidRPr="00087D76" w:rsidRDefault="00D12757" w:rsidP="00DD4DEE">
      <w:pPr>
        <w:spacing w:after="0" w:line="240" w:lineRule="auto"/>
        <w:jc w:val="right"/>
        <w:rPr>
          <w:rFonts w:ascii="Arial" w:hAnsi="Arial" w:cs="Arial"/>
          <w:b/>
          <w:sz w:val="20"/>
          <w:szCs w:val="20"/>
          <w:lang w:val="ro-RO"/>
        </w:rPr>
      </w:pPr>
      <w:r w:rsidRPr="00087D76">
        <w:rPr>
          <w:rFonts w:ascii="Arial" w:hAnsi="Arial" w:cs="Arial"/>
          <w:b/>
          <w:sz w:val="20"/>
          <w:szCs w:val="20"/>
          <w:lang w:val="ro-RO"/>
        </w:rPr>
        <w:t>Formular nr. 10</w:t>
      </w:r>
    </w:p>
    <w:p w:rsidR="00D12757" w:rsidRPr="00087D76" w:rsidRDefault="00D12757" w:rsidP="008E7ACA">
      <w:pPr>
        <w:spacing w:after="0" w:line="240" w:lineRule="auto"/>
        <w:jc w:val="both"/>
        <w:rPr>
          <w:rFonts w:ascii="Arial" w:hAnsi="Arial" w:cs="Arial"/>
          <w:b/>
          <w:sz w:val="20"/>
          <w:szCs w:val="20"/>
          <w:lang w:val="ro-RO"/>
        </w:rPr>
      </w:pPr>
      <w:r w:rsidRPr="00087D76">
        <w:rPr>
          <w:rFonts w:ascii="Arial" w:hAnsi="Arial" w:cs="Arial"/>
          <w:b/>
          <w:sz w:val="20"/>
          <w:szCs w:val="20"/>
          <w:lang w:val="ro-RO"/>
        </w:rPr>
        <w:t>Operator economic</w:t>
      </w:r>
    </w:p>
    <w:p w:rsidR="00D12757" w:rsidRPr="00087D76" w:rsidRDefault="00D12757" w:rsidP="008E7ACA">
      <w:pPr>
        <w:spacing w:after="0" w:line="240" w:lineRule="auto"/>
        <w:jc w:val="both"/>
        <w:rPr>
          <w:rFonts w:ascii="Arial" w:hAnsi="Arial" w:cs="Arial"/>
          <w:b/>
          <w:sz w:val="20"/>
          <w:szCs w:val="20"/>
          <w:lang w:val="ro-RO"/>
        </w:rPr>
      </w:pPr>
      <w:r w:rsidRPr="00087D76">
        <w:rPr>
          <w:rFonts w:ascii="Arial" w:hAnsi="Arial" w:cs="Arial"/>
          <w:b/>
          <w:sz w:val="20"/>
          <w:szCs w:val="20"/>
          <w:lang w:val="ro-RO"/>
        </w:rPr>
        <w:t>________________</w:t>
      </w:r>
    </w:p>
    <w:p w:rsidR="00D12757" w:rsidRPr="00087D76" w:rsidRDefault="00D12757" w:rsidP="008E7ACA">
      <w:pPr>
        <w:spacing w:after="0" w:line="240" w:lineRule="auto"/>
        <w:jc w:val="both"/>
        <w:rPr>
          <w:rFonts w:ascii="Arial" w:hAnsi="Arial" w:cs="Arial"/>
          <w:b/>
          <w:sz w:val="20"/>
          <w:szCs w:val="20"/>
          <w:lang w:val="ro-RO"/>
        </w:rPr>
      </w:pPr>
      <w:r w:rsidRPr="00087D76">
        <w:rPr>
          <w:rFonts w:ascii="Arial" w:hAnsi="Arial" w:cs="Arial"/>
          <w:b/>
          <w:sz w:val="20"/>
          <w:szCs w:val="20"/>
          <w:lang w:val="ro-RO"/>
        </w:rPr>
        <w:t xml:space="preserve"> (denumire/nume)</w:t>
      </w:r>
    </w:p>
    <w:p w:rsidR="002F492D" w:rsidRPr="00087D76" w:rsidRDefault="002F492D" w:rsidP="008E7ACA">
      <w:pPr>
        <w:shd w:val="clear" w:color="auto" w:fill="FFFFFF" w:themeFill="background1"/>
        <w:spacing w:after="0" w:line="240" w:lineRule="auto"/>
        <w:rPr>
          <w:rFonts w:ascii="Arial" w:hAnsi="Arial" w:cs="Arial"/>
          <w:b/>
          <w:sz w:val="20"/>
          <w:szCs w:val="20"/>
        </w:rPr>
      </w:pPr>
      <w:r w:rsidRPr="00087D76">
        <w:rPr>
          <w:rFonts w:ascii="Arial" w:hAnsi="Arial" w:cs="Arial"/>
          <w:b/>
          <w:sz w:val="20"/>
          <w:szCs w:val="20"/>
        </w:rPr>
        <w:t>Anexa 1 – Tabel centralizator de servicii - se completează de către ofertant</w:t>
      </w:r>
    </w:p>
    <w:p w:rsidR="002F492D" w:rsidRPr="00087D76" w:rsidRDefault="002F492D" w:rsidP="008E7ACA">
      <w:pPr>
        <w:shd w:val="clear" w:color="auto" w:fill="FFFFFF" w:themeFill="background1"/>
        <w:spacing w:after="0" w:line="240" w:lineRule="auto"/>
        <w:rPr>
          <w:rFonts w:ascii="Arial" w:hAnsi="Arial" w:cs="Arial"/>
          <w:sz w:val="20"/>
          <w:szCs w:val="2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E0"/>
      </w:tblPr>
      <w:tblGrid>
        <w:gridCol w:w="1526"/>
        <w:gridCol w:w="3082"/>
        <w:gridCol w:w="1170"/>
        <w:gridCol w:w="1170"/>
        <w:gridCol w:w="1170"/>
        <w:gridCol w:w="1170"/>
      </w:tblGrid>
      <w:tr w:rsidR="002F492D" w:rsidRPr="00087D76" w:rsidTr="002F492D">
        <w:trPr>
          <w:tblHeader/>
        </w:trPr>
        <w:tc>
          <w:tcPr>
            <w:tcW w:w="1526" w:type="dxa"/>
          </w:tcPr>
          <w:p w:rsidR="002F492D" w:rsidRPr="00087D76" w:rsidRDefault="002F492D" w:rsidP="008E7ACA">
            <w:pPr>
              <w:shd w:val="clear" w:color="auto" w:fill="FFFFFF" w:themeFill="background1"/>
              <w:spacing w:after="0" w:line="240" w:lineRule="auto"/>
              <w:rPr>
                <w:rFonts w:ascii="Arial" w:hAnsi="Arial" w:cs="Arial"/>
                <w:sz w:val="20"/>
                <w:szCs w:val="20"/>
              </w:rPr>
            </w:pPr>
            <w:r w:rsidRPr="00087D76">
              <w:rPr>
                <w:rFonts w:ascii="Arial" w:hAnsi="Arial" w:cs="Arial"/>
                <w:sz w:val="20"/>
                <w:szCs w:val="20"/>
              </w:rPr>
              <w:t>Nr. crt.</w:t>
            </w:r>
          </w:p>
        </w:tc>
        <w:tc>
          <w:tcPr>
            <w:tcW w:w="3082" w:type="dxa"/>
          </w:tcPr>
          <w:p w:rsidR="002F492D" w:rsidRPr="00087D76" w:rsidRDefault="002F492D" w:rsidP="008E7ACA">
            <w:pPr>
              <w:shd w:val="clear" w:color="auto" w:fill="FFFFFF" w:themeFill="background1"/>
              <w:spacing w:after="0" w:line="240" w:lineRule="auto"/>
              <w:rPr>
                <w:rFonts w:ascii="Arial" w:hAnsi="Arial" w:cs="Arial"/>
                <w:sz w:val="20"/>
                <w:szCs w:val="20"/>
              </w:rPr>
            </w:pPr>
            <w:r w:rsidRPr="00087D76">
              <w:rPr>
                <w:rFonts w:ascii="Arial" w:hAnsi="Arial" w:cs="Arial"/>
                <w:sz w:val="20"/>
                <w:szCs w:val="20"/>
              </w:rPr>
              <w:t>Trepte greutate</w:t>
            </w:r>
          </w:p>
        </w:tc>
        <w:tc>
          <w:tcPr>
            <w:tcW w:w="1170" w:type="dxa"/>
          </w:tcPr>
          <w:p w:rsidR="002F492D" w:rsidRPr="00087D76" w:rsidRDefault="002F492D" w:rsidP="008E7ACA">
            <w:pPr>
              <w:shd w:val="clear" w:color="auto" w:fill="FFFFFF" w:themeFill="background1"/>
              <w:spacing w:after="0" w:line="240" w:lineRule="auto"/>
              <w:rPr>
                <w:rFonts w:ascii="Arial" w:hAnsi="Arial" w:cs="Arial"/>
                <w:sz w:val="20"/>
                <w:szCs w:val="20"/>
              </w:rPr>
            </w:pPr>
            <w:r w:rsidRPr="00087D76">
              <w:rPr>
                <w:rFonts w:ascii="Arial" w:hAnsi="Arial" w:cs="Arial"/>
                <w:sz w:val="20"/>
                <w:szCs w:val="20"/>
              </w:rPr>
              <w:t>Tarif serv. Neprioritar</w:t>
            </w:r>
          </w:p>
          <w:p w:rsidR="002F492D" w:rsidRPr="00087D76" w:rsidRDefault="002F492D" w:rsidP="008E7ACA">
            <w:pPr>
              <w:shd w:val="clear" w:color="auto" w:fill="FFFFFF" w:themeFill="background1"/>
              <w:spacing w:after="0" w:line="240" w:lineRule="auto"/>
              <w:rPr>
                <w:rFonts w:ascii="Arial" w:hAnsi="Arial" w:cs="Arial"/>
                <w:sz w:val="20"/>
                <w:szCs w:val="20"/>
              </w:rPr>
            </w:pPr>
            <w:r w:rsidRPr="00087D76">
              <w:rPr>
                <w:rFonts w:ascii="Arial" w:hAnsi="Arial" w:cs="Arial"/>
                <w:sz w:val="20"/>
                <w:szCs w:val="20"/>
              </w:rPr>
              <w:t>lei</w:t>
            </w:r>
          </w:p>
          <w:p w:rsidR="002F492D" w:rsidRPr="00087D76" w:rsidRDefault="002F492D" w:rsidP="008E7ACA">
            <w:pPr>
              <w:shd w:val="clear" w:color="auto" w:fill="FFFFFF" w:themeFill="background1"/>
              <w:spacing w:after="0" w:line="240" w:lineRule="auto"/>
              <w:rPr>
                <w:rFonts w:ascii="Arial" w:hAnsi="Arial" w:cs="Arial"/>
                <w:sz w:val="20"/>
                <w:szCs w:val="20"/>
              </w:rPr>
            </w:pPr>
            <w:r w:rsidRPr="00087D76">
              <w:rPr>
                <w:rFonts w:ascii="Arial" w:hAnsi="Arial" w:cs="Arial"/>
                <w:sz w:val="20"/>
                <w:szCs w:val="20"/>
              </w:rPr>
              <w:t>( fără TVA )</w:t>
            </w:r>
          </w:p>
        </w:tc>
        <w:tc>
          <w:tcPr>
            <w:tcW w:w="1170" w:type="dxa"/>
          </w:tcPr>
          <w:p w:rsidR="002F492D" w:rsidRPr="00087D76" w:rsidRDefault="002F492D" w:rsidP="008E7ACA">
            <w:pPr>
              <w:shd w:val="clear" w:color="auto" w:fill="FFFFFF" w:themeFill="background1"/>
              <w:spacing w:after="0" w:line="240" w:lineRule="auto"/>
              <w:rPr>
                <w:rFonts w:ascii="Arial" w:hAnsi="Arial" w:cs="Arial"/>
                <w:sz w:val="20"/>
                <w:szCs w:val="20"/>
              </w:rPr>
            </w:pPr>
            <w:r w:rsidRPr="00087D76">
              <w:rPr>
                <w:rFonts w:ascii="Arial" w:hAnsi="Arial" w:cs="Arial"/>
                <w:sz w:val="20"/>
                <w:szCs w:val="20"/>
              </w:rPr>
              <w:t>Tarif serv.</w:t>
            </w:r>
          </w:p>
          <w:p w:rsidR="002F492D" w:rsidRPr="00087D76" w:rsidRDefault="002F492D" w:rsidP="008E7ACA">
            <w:pPr>
              <w:shd w:val="clear" w:color="auto" w:fill="FFFFFF" w:themeFill="background1"/>
              <w:spacing w:after="0" w:line="240" w:lineRule="auto"/>
              <w:rPr>
                <w:rFonts w:ascii="Arial" w:hAnsi="Arial" w:cs="Arial"/>
                <w:sz w:val="20"/>
                <w:szCs w:val="20"/>
              </w:rPr>
            </w:pPr>
            <w:r w:rsidRPr="00087D76">
              <w:rPr>
                <w:rFonts w:ascii="Arial" w:hAnsi="Arial" w:cs="Arial"/>
                <w:sz w:val="20"/>
                <w:szCs w:val="20"/>
              </w:rPr>
              <w:t>Prioritar</w:t>
            </w:r>
          </w:p>
          <w:p w:rsidR="002F492D" w:rsidRPr="00087D76" w:rsidRDefault="002F492D" w:rsidP="008E7ACA">
            <w:pPr>
              <w:shd w:val="clear" w:color="auto" w:fill="FFFFFF" w:themeFill="background1"/>
              <w:spacing w:after="0" w:line="240" w:lineRule="auto"/>
              <w:rPr>
                <w:rFonts w:ascii="Arial" w:hAnsi="Arial" w:cs="Arial"/>
                <w:sz w:val="20"/>
                <w:szCs w:val="20"/>
              </w:rPr>
            </w:pPr>
            <w:r w:rsidRPr="00087D76">
              <w:rPr>
                <w:rFonts w:ascii="Arial" w:hAnsi="Arial" w:cs="Arial"/>
                <w:sz w:val="20"/>
                <w:szCs w:val="20"/>
              </w:rPr>
              <w:t>lei</w:t>
            </w:r>
          </w:p>
          <w:p w:rsidR="002F492D" w:rsidRPr="00087D76" w:rsidRDefault="002F492D" w:rsidP="008E7ACA">
            <w:pPr>
              <w:shd w:val="clear" w:color="auto" w:fill="FFFFFF" w:themeFill="background1"/>
              <w:spacing w:after="0" w:line="240" w:lineRule="auto"/>
              <w:rPr>
                <w:rFonts w:ascii="Arial" w:hAnsi="Arial" w:cs="Arial"/>
                <w:sz w:val="20"/>
                <w:szCs w:val="20"/>
              </w:rPr>
            </w:pPr>
            <w:r w:rsidRPr="00087D76">
              <w:rPr>
                <w:rFonts w:ascii="Arial" w:hAnsi="Arial" w:cs="Arial"/>
                <w:sz w:val="20"/>
                <w:szCs w:val="20"/>
              </w:rPr>
              <w:t>( fără TVA )</w:t>
            </w:r>
          </w:p>
        </w:tc>
        <w:tc>
          <w:tcPr>
            <w:tcW w:w="1170" w:type="dxa"/>
          </w:tcPr>
          <w:p w:rsidR="002F492D" w:rsidRPr="00087D76" w:rsidRDefault="002F492D" w:rsidP="008E7ACA">
            <w:pPr>
              <w:shd w:val="clear" w:color="auto" w:fill="FFFFFF" w:themeFill="background1"/>
              <w:spacing w:after="0" w:line="240" w:lineRule="auto"/>
              <w:rPr>
                <w:rFonts w:ascii="Arial" w:hAnsi="Arial" w:cs="Arial"/>
                <w:sz w:val="20"/>
                <w:szCs w:val="20"/>
              </w:rPr>
            </w:pPr>
            <w:r w:rsidRPr="00087D76">
              <w:rPr>
                <w:rFonts w:ascii="Arial" w:hAnsi="Arial" w:cs="Arial"/>
                <w:sz w:val="20"/>
                <w:szCs w:val="20"/>
              </w:rPr>
              <w:t>Termen de livrare * maxim neprioritar)</w:t>
            </w:r>
          </w:p>
        </w:tc>
        <w:tc>
          <w:tcPr>
            <w:tcW w:w="1170" w:type="dxa"/>
          </w:tcPr>
          <w:p w:rsidR="002F492D" w:rsidRPr="00087D76" w:rsidRDefault="002F492D" w:rsidP="008E7ACA">
            <w:pPr>
              <w:shd w:val="clear" w:color="auto" w:fill="FFFFFF" w:themeFill="background1"/>
              <w:spacing w:after="0" w:line="240" w:lineRule="auto"/>
              <w:rPr>
                <w:rFonts w:ascii="Arial" w:hAnsi="Arial" w:cs="Arial"/>
                <w:sz w:val="20"/>
                <w:szCs w:val="20"/>
              </w:rPr>
            </w:pPr>
            <w:r w:rsidRPr="00087D76">
              <w:rPr>
                <w:rFonts w:ascii="Arial" w:hAnsi="Arial" w:cs="Arial"/>
                <w:sz w:val="20"/>
                <w:szCs w:val="20"/>
              </w:rPr>
              <w:t>Termen de livrare * maxim priorita</w:t>
            </w:r>
          </w:p>
        </w:tc>
      </w:tr>
      <w:tr w:rsidR="002F492D" w:rsidRPr="00087D76" w:rsidTr="002F492D">
        <w:tc>
          <w:tcPr>
            <w:tcW w:w="9288" w:type="dxa"/>
            <w:gridSpan w:val="6"/>
          </w:tcPr>
          <w:p w:rsidR="002F492D" w:rsidRPr="00087D76" w:rsidRDefault="002F492D" w:rsidP="008E7ACA">
            <w:pPr>
              <w:shd w:val="clear" w:color="auto" w:fill="FFFFFF" w:themeFill="background1"/>
              <w:spacing w:after="0" w:line="240" w:lineRule="auto"/>
              <w:rPr>
                <w:rFonts w:ascii="Arial" w:hAnsi="Arial" w:cs="Arial"/>
                <w:sz w:val="20"/>
                <w:szCs w:val="20"/>
                <w:lang w:val="it-IT"/>
              </w:rPr>
            </w:pPr>
            <w:r w:rsidRPr="00087D76">
              <w:rPr>
                <w:rFonts w:ascii="Arial" w:hAnsi="Arial" w:cs="Arial"/>
                <w:sz w:val="20"/>
                <w:szCs w:val="20"/>
                <w:lang w:val="it-IT"/>
              </w:rPr>
              <w:t>1. Corespondenţă internă</w:t>
            </w:r>
          </w:p>
        </w:tc>
      </w:tr>
      <w:tr w:rsidR="002F492D" w:rsidRPr="00087D76" w:rsidTr="002F492D">
        <w:tc>
          <w:tcPr>
            <w:tcW w:w="1526" w:type="dxa"/>
          </w:tcPr>
          <w:p w:rsidR="002F492D" w:rsidRPr="00087D76" w:rsidRDefault="002F492D" w:rsidP="008E7ACA">
            <w:pPr>
              <w:pStyle w:val="ListParagraph"/>
              <w:numPr>
                <w:ilvl w:val="0"/>
                <w:numId w:val="30"/>
              </w:numPr>
              <w:shd w:val="clear" w:color="auto" w:fill="FFFFFF" w:themeFill="background1"/>
              <w:overflowPunct w:val="0"/>
              <w:autoSpaceDE w:val="0"/>
              <w:autoSpaceDN w:val="0"/>
              <w:adjustRightInd w:val="0"/>
              <w:textAlignment w:val="baseline"/>
              <w:rPr>
                <w:rFonts w:ascii="Arial" w:hAnsi="Arial" w:cs="Arial"/>
                <w:sz w:val="20"/>
                <w:szCs w:val="20"/>
              </w:rPr>
            </w:pPr>
          </w:p>
        </w:tc>
        <w:tc>
          <w:tcPr>
            <w:tcW w:w="3082" w:type="dxa"/>
          </w:tcPr>
          <w:p w:rsidR="002F492D" w:rsidRPr="00087D76" w:rsidRDefault="002F492D" w:rsidP="008E7ACA">
            <w:pPr>
              <w:shd w:val="clear" w:color="auto" w:fill="FFFFFF" w:themeFill="background1"/>
              <w:spacing w:after="0" w:line="240" w:lineRule="auto"/>
              <w:rPr>
                <w:rFonts w:ascii="Arial" w:hAnsi="Arial" w:cs="Arial"/>
                <w:sz w:val="20"/>
                <w:szCs w:val="20"/>
              </w:rPr>
            </w:pPr>
            <w:r w:rsidRPr="00087D76">
              <w:rPr>
                <w:rFonts w:ascii="Arial" w:hAnsi="Arial" w:cs="Arial"/>
                <w:sz w:val="20"/>
                <w:szCs w:val="20"/>
              </w:rPr>
              <w:t>Până la 50g</w:t>
            </w:r>
          </w:p>
        </w:tc>
        <w:tc>
          <w:tcPr>
            <w:tcW w:w="117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vMerge w:val="restart"/>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vMerge w:val="restart"/>
          </w:tcPr>
          <w:p w:rsidR="002F492D" w:rsidRPr="00087D76" w:rsidRDefault="002F492D" w:rsidP="008E7ACA">
            <w:pPr>
              <w:shd w:val="clear" w:color="auto" w:fill="FFFFFF" w:themeFill="background1"/>
              <w:spacing w:after="0" w:line="240" w:lineRule="auto"/>
              <w:rPr>
                <w:rFonts w:ascii="Arial" w:hAnsi="Arial" w:cs="Arial"/>
                <w:sz w:val="20"/>
                <w:szCs w:val="20"/>
              </w:rPr>
            </w:pPr>
          </w:p>
        </w:tc>
      </w:tr>
      <w:tr w:rsidR="002F492D" w:rsidRPr="00087D76" w:rsidTr="002F492D">
        <w:tc>
          <w:tcPr>
            <w:tcW w:w="1526" w:type="dxa"/>
          </w:tcPr>
          <w:p w:rsidR="002F492D" w:rsidRPr="00087D76" w:rsidRDefault="002F492D" w:rsidP="008E7ACA">
            <w:pPr>
              <w:pStyle w:val="ListParagraph"/>
              <w:numPr>
                <w:ilvl w:val="0"/>
                <w:numId w:val="30"/>
              </w:numPr>
              <w:shd w:val="clear" w:color="auto" w:fill="FFFFFF" w:themeFill="background1"/>
              <w:overflowPunct w:val="0"/>
              <w:autoSpaceDE w:val="0"/>
              <w:autoSpaceDN w:val="0"/>
              <w:adjustRightInd w:val="0"/>
              <w:textAlignment w:val="baseline"/>
              <w:rPr>
                <w:rFonts w:ascii="Arial" w:hAnsi="Arial" w:cs="Arial"/>
                <w:sz w:val="20"/>
                <w:szCs w:val="20"/>
              </w:rPr>
            </w:pPr>
          </w:p>
        </w:tc>
        <w:tc>
          <w:tcPr>
            <w:tcW w:w="3082" w:type="dxa"/>
          </w:tcPr>
          <w:p w:rsidR="002F492D" w:rsidRPr="00087D76" w:rsidRDefault="002F492D" w:rsidP="008E7ACA">
            <w:pPr>
              <w:shd w:val="clear" w:color="auto" w:fill="FFFFFF" w:themeFill="background1"/>
              <w:spacing w:after="0" w:line="240" w:lineRule="auto"/>
              <w:rPr>
                <w:rFonts w:ascii="Arial" w:hAnsi="Arial" w:cs="Arial"/>
                <w:sz w:val="20"/>
                <w:szCs w:val="20"/>
              </w:rPr>
            </w:pPr>
            <w:r w:rsidRPr="00087D76">
              <w:rPr>
                <w:rFonts w:ascii="Arial" w:hAnsi="Arial" w:cs="Arial"/>
                <w:sz w:val="20"/>
                <w:szCs w:val="20"/>
              </w:rPr>
              <w:t>Între 50 – 100g</w:t>
            </w:r>
          </w:p>
        </w:tc>
        <w:tc>
          <w:tcPr>
            <w:tcW w:w="117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vMerge/>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vMerge/>
          </w:tcPr>
          <w:p w:rsidR="002F492D" w:rsidRPr="00087D76" w:rsidRDefault="002F492D" w:rsidP="008E7ACA">
            <w:pPr>
              <w:shd w:val="clear" w:color="auto" w:fill="FFFFFF" w:themeFill="background1"/>
              <w:spacing w:after="0" w:line="240" w:lineRule="auto"/>
              <w:rPr>
                <w:rFonts w:ascii="Arial" w:hAnsi="Arial" w:cs="Arial"/>
                <w:sz w:val="20"/>
                <w:szCs w:val="20"/>
              </w:rPr>
            </w:pPr>
          </w:p>
        </w:tc>
      </w:tr>
      <w:tr w:rsidR="002F492D" w:rsidRPr="00087D76" w:rsidTr="002F492D">
        <w:tc>
          <w:tcPr>
            <w:tcW w:w="1526" w:type="dxa"/>
          </w:tcPr>
          <w:p w:rsidR="002F492D" w:rsidRPr="00087D76" w:rsidRDefault="002F492D" w:rsidP="008E7ACA">
            <w:pPr>
              <w:pStyle w:val="ListParagraph"/>
              <w:numPr>
                <w:ilvl w:val="0"/>
                <w:numId w:val="30"/>
              </w:numPr>
              <w:shd w:val="clear" w:color="auto" w:fill="FFFFFF" w:themeFill="background1"/>
              <w:overflowPunct w:val="0"/>
              <w:autoSpaceDE w:val="0"/>
              <w:autoSpaceDN w:val="0"/>
              <w:adjustRightInd w:val="0"/>
              <w:textAlignment w:val="baseline"/>
              <w:rPr>
                <w:rFonts w:ascii="Arial" w:hAnsi="Arial" w:cs="Arial"/>
                <w:sz w:val="20"/>
                <w:szCs w:val="20"/>
              </w:rPr>
            </w:pPr>
          </w:p>
        </w:tc>
        <w:tc>
          <w:tcPr>
            <w:tcW w:w="3082" w:type="dxa"/>
          </w:tcPr>
          <w:p w:rsidR="002F492D" w:rsidRPr="00087D76" w:rsidRDefault="002F492D" w:rsidP="008E7ACA">
            <w:pPr>
              <w:shd w:val="clear" w:color="auto" w:fill="FFFFFF" w:themeFill="background1"/>
              <w:spacing w:after="0" w:line="240" w:lineRule="auto"/>
              <w:rPr>
                <w:rFonts w:ascii="Arial" w:hAnsi="Arial" w:cs="Arial"/>
                <w:sz w:val="20"/>
                <w:szCs w:val="20"/>
              </w:rPr>
            </w:pPr>
            <w:r w:rsidRPr="00087D76">
              <w:rPr>
                <w:rFonts w:ascii="Arial" w:hAnsi="Arial" w:cs="Arial"/>
                <w:sz w:val="20"/>
                <w:szCs w:val="20"/>
              </w:rPr>
              <w:t>Între 100 – 500g</w:t>
            </w:r>
          </w:p>
        </w:tc>
        <w:tc>
          <w:tcPr>
            <w:tcW w:w="117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vMerge/>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vMerge/>
          </w:tcPr>
          <w:p w:rsidR="002F492D" w:rsidRPr="00087D76" w:rsidRDefault="002F492D" w:rsidP="008E7ACA">
            <w:pPr>
              <w:shd w:val="clear" w:color="auto" w:fill="FFFFFF" w:themeFill="background1"/>
              <w:spacing w:after="0" w:line="240" w:lineRule="auto"/>
              <w:rPr>
                <w:rFonts w:ascii="Arial" w:hAnsi="Arial" w:cs="Arial"/>
                <w:sz w:val="20"/>
                <w:szCs w:val="20"/>
              </w:rPr>
            </w:pPr>
          </w:p>
        </w:tc>
      </w:tr>
      <w:tr w:rsidR="002F492D" w:rsidRPr="00087D76" w:rsidTr="002F492D">
        <w:tc>
          <w:tcPr>
            <w:tcW w:w="1526" w:type="dxa"/>
          </w:tcPr>
          <w:p w:rsidR="002F492D" w:rsidRPr="00087D76" w:rsidRDefault="002F492D" w:rsidP="008E7ACA">
            <w:pPr>
              <w:pStyle w:val="ListParagraph"/>
              <w:numPr>
                <w:ilvl w:val="0"/>
                <w:numId w:val="30"/>
              </w:numPr>
              <w:shd w:val="clear" w:color="auto" w:fill="FFFFFF" w:themeFill="background1"/>
              <w:overflowPunct w:val="0"/>
              <w:autoSpaceDE w:val="0"/>
              <w:autoSpaceDN w:val="0"/>
              <w:adjustRightInd w:val="0"/>
              <w:textAlignment w:val="baseline"/>
              <w:rPr>
                <w:rFonts w:ascii="Arial" w:hAnsi="Arial" w:cs="Arial"/>
                <w:sz w:val="20"/>
                <w:szCs w:val="20"/>
              </w:rPr>
            </w:pPr>
          </w:p>
        </w:tc>
        <w:tc>
          <w:tcPr>
            <w:tcW w:w="3082" w:type="dxa"/>
          </w:tcPr>
          <w:p w:rsidR="002F492D" w:rsidRPr="00087D76" w:rsidRDefault="002F492D" w:rsidP="008E7ACA">
            <w:pPr>
              <w:shd w:val="clear" w:color="auto" w:fill="FFFFFF" w:themeFill="background1"/>
              <w:spacing w:after="0" w:line="240" w:lineRule="auto"/>
              <w:rPr>
                <w:rFonts w:ascii="Arial" w:hAnsi="Arial" w:cs="Arial"/>
                <w:sz w:val="20"/>
                <w:szCs w:val="20"/>
              </w:rPr>
            </w:pPr>
            <w:r w:rsidRPr="00087D76">
              <w:rPr>
                <w:rFonts w:ascii="Arial" w:hAnsi="Arial" w:cs="Arial"/>
                <w:sz w:val="20"/>
                <w:szCs w:val="20"/>
              </w:rPr>
              <w:t>Între 500 – 1000g</w:t>
            </w:r>
          </w:p>
        </w:tc>
        <w:tc>
          <w:tcPr>
            <w:tcW w:w="117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vMerge/>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vMerge/>
          </w:tcPr>
          <w:p w:rsidR="002F492D" w:rsidRPr="00087D76" w:rsidRDefault="002F492D" w:rsidP="008E7ACA">
            <w:pPr>
              <w:shd w:val="clear" w:color="auto" w:fill="FFFFFF" w:themeFill="background1"/>
              <w:spacing w:after="0" w:line="240" w:lineRule="auto"/>
              <w:rPr>
                <w:rFonts w:ascii="Arial" w:hAnsi="Arial" w:cs="Arial"/>
                <w:sz w:val="20"/>
                <w:szCs w:val="20"/>
              </w:rPr>
            </w:pPr>
          </w:p>
        </w:tc>
      </w:tr>
      <w:tr w:rsidR="002F492D" w:rsidRPr="00087D76" w:rsidTr="002F492D">
        <w:tc>
          <w:tcPr>
            <w:tcW w:w="1526" w:type="dxa"/>
          </w:tcPr>
          <w:p w:rsidR="002F492D" w:rsidRPr="00087D76" w:rsidRDefault="002F492D" w:rsidP="008E7ACA">
            <w:pPr>
              <w:pStyle w:val="ListParagraph"/>
              <w:numPr>
                <w:ilvl w:val="0"/>
                <w:numId w:val="30"/>
              </w:numPr>
              <w:shd w:val="clear" w:color="auto" w:fill="FFFFFF" w:themeFill="background1"/>
              <w:overflowPunct w:val="0"/>
              <w:autoSpaceDE w:val="0"/>
              <w:autoSpaceDN w:val="0"/>
              <w:adjustRightInd w:val="0"/>
              <w:textAlignment w:val="baseline"/>
              <w:rPr>
                <w:rFonts w:ascii="Arial" w:hAnsi="Arial" w:cs="Arial"/>
                <w:sz w:val="20"/>
                <w:szCs w:val="20"/>
              </w:rPr>
            </w:pPr>
          </w:p>
        </w:tc>
        <w:tc>
          <w:tcPr>
            <w:tcW w:w="3082" w:type="dxa"/>
          </w:tcPr>
          <w:p w:rsidR="002F492D" w:rsidRPr="00087D76" w:rsidRDefault="002F492D" w:rsidP="008E7ACA">
            <w:pPr>
              <w:shd w:val="clear" w:color="auto" w:fill="FFFFFF" w:themeFill="background1"/>
              <w:spacing w:after="0" w:line="240" w:lineRule="auto"/>
              <w:rPr>
                <w:rFonts w:ascii="Arial" w:hAnsi="Arial" w:cs="Arial"/>
                <w:sz w:val="20"/>
                <w:szCs w:val="20"/>
              </w:rPr>
            </w:pPr>
            <w:r w:rsidRPr="00087D76">
              <w:rPr>
                <w:rFonts w:ascii="Arial" w:hAnsi="Arial" w:cs="Arial"/>
                <w:sz w:val="20"/>
                <w:szCs w:val="20"/>
              </w:rPr>
              <w:t>Între 1000 – 2000g</w:t>
            </w:r>
          </w:p>
        </w:tc>
        <w:tc>
          <w:tcPr>
            <w:tcW w:w="117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vMerge/>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vMerge/>
          </w:tcPr>
          <w:p w:rsidR="002F492D" w:rsidRPr="00087D76" w:rsidRDefault="002F492D" w:rsidP="008E7ACA">
            <w:pPr>
              <w:shd w:val="clear" w:color="auto" w:fill="FFFFFF" w:themeFill="background1"/>
              <w:spacing w:after="0" w:line="240" w:lineRule="auto"/>
              <w:rPr>
                <w:rFonts w:ascii="Arial" w:hAnsi="Arial" w:cs="Arial"/>
                <w:sz w:val="20"/>
                <w:szCs w:val="20"/>
              </w:rPr>
            </w:pPr>
          </w:p>
        </w:tc>
      </w:tr>
      <w:tr w:rsidR="002F492D" w:rsidRPr="00087D76" w:rsidTr="002F492D">
        <w:tc>
          <w:tcPr>
            <w:tcW w:w="9288" w:type="dxa"/>
            <w:gridSpan w:val="6"/>
          </w:tcPr>
          <w:p w:rsidR="002F492D" w:rsidRPr="00087D76" w:rsidRDefault="002F492D" w:rsidP="008E7ACA">
            <w:pPr>
              <w:shd w:val="clear" w:color="auto" w:fill="FFFFFF" w:themeFill="background1"/>
              <w:spacing w:after="0" w:line="240" w:lineRule="auto"/>
              <w:rPr>
                <w:rFonts w:ascii="Arial" w:hAnsi="Arial" w:cs="Arial"/>
                <w:sz w:val="20"/>
                <w:szCs w:val="20"/>
                <w:lang w:val="it-IT"/>
              </w:rPr>
            </w:pPr>
            <w:r w:rsidRPr="00087D76">
              <w:rPr>
                <w:rFonts w:ascii="Arial" w:hAnsi="Arial" w:cs="Arial"/>
                <w:sz w:val="20"/>
                <w:szCs w:val="20"/>
                <w:lang w:val="it-IT"/>
              </w:rPr>
              <w:t xml:space="preserve">2. Corespondenţă internă cu serviciul </w:t>
            </w:r>
            <w:r w:rsidRPr="00087D76">
              <w:rPr>
                <w:rFonts w:ascii="Arial" w:hAnsi="Arial" w:cs="Arial"/>
                <w:sz w:val="20"/>
                <w:szCs w:val="20"/>
              </w:rPr>
              <w:t>„</w:t>
            </w:r>
            <w:r w:rsidRPr="00087D76">
              <w:rPr>
                <w:rFonts w:ascii="Arial" w:hAnsi="Arial" w:cs="Arial"/>
                <w:sz w:val="20"/>
                <w:szCs w:val="20"/>
                <w:lang w:val="it-IT"/>
              </w:rPr>
              <w:t>Recomandat”</w:t>
            </w:r>
          </w:p>
        </w:tc>
      </w:tr>
      <w:tr w:rsidR="002F492D" w:rsidRPr="00087D76" w:rsidTr="002F492D">
        <w:tc>
          <w:tcPr>
            <w:tcW w:w="1526" w:type="dxa"/>
          </w:tcPr>
          <w:p w:rsidR="002F492D" w:rsidRPr="00087D76" w:rsidRDefault="002F492D" w:rsidP="008E7ACA">
            <w:pPr>
              <w:pStyle w:val="ListParagraph"/>
              <w:numPr>
                <w:ilvl w:val="0"/>
                <w:numId w:val="31"/>
              </w:numPr>
              <w:shd w:val="clear" w:color="auto" w:fill="FFFFFF" w:themeFill="background1"/>
              <w:overflowPunct w:val="0"/>
              <w:autoSpaceDE w:val="0"/>
              <w:autoSpaceDN w:val="0"/>
              <w:adjustRightInd w:val="0"/>
              <w:textAlignment w:val="baseline"/>
              <w:rPr>
                <w:rFonts w:ascii="Arial" w:hAnsi="Arial" w:cs="Arial"/>
                <w:sz w:val="20"/>
                <w:szCs w:val="20"/>
              </w:rPr>
            </w:pPr>
          </w:p>
        </w:tc>
        <w:tc>
          <w:tcPr>
            <w:tcW w:w="3082" w:type="dxa"/>
          </w:tcPr>
          <w:p w:rsidR="002F492D" w:rsidRPr="00087D76" w:rsidRDefault="002F492D" w:rsidP="008E7ACA">
            <w:pPr>
              <w:shd w:val="clear" w:color="auto" w:fill="FFFFFF" w:themeFill="background1"/>
              <w:spacing w:after="0" w:line="240" w:lineRule="auto"/>
              <w:rPr>
                <w:rFonts w:ascii="Arial" w:hAnsi="Arial" w:cs="Arial"/>
                <w:sz w:val="20"/>
                <w:szCs w:val="20"/>
              </w:rPr>
            </w:pPr>
            <w:r w:rsidRPr="00087D76">
              <w:rPr>
                <w:rFonts w:ascii="Arial" w:hAnsi="Arial" w:cs="Arial"/>
                <w:sz w:val="20"/>
                <w:szCs w:val="20"/>
              </w:rPr>
              <w:t>Până la 50g</w:t>
            </w:r>
          </w:p>
        </w:tc>
        <w:tc>
          <w:tcPr>
            <w:tcW w:w="117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vMerge w:val="restart"/>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vMerge w:val="restart"/>
          </w:tcPr>
          <w:p w:rsidR="002F492D" w:rsidRPr="00087D76" w:rsidRDefault="002F492D" w:rsidP="008E7ACA">
            <w:pPr>
              <w:shd w:val="clear" w:color="auto" w:fill="FFFFFF" w:themeFill="background1"/>
              <w:spacing w:after="0" w:line="240" w:lineRule="auto"/>
              <w:rPr>
                <w:rFonts w:ascii="Arial" w:hAnsi="Arial" w:cs="Arial"/>
                <w:sz w:val="20"/>
                <w:szCs w:val="20"/>
              </w:rPr>
            </w:pPr>
          </w:p>
        </w:tc>
      </w:tr>
      <w:tr w:rsidR="002F492D" w:rsidRPr="00087D76" w:rsidTr="002F492D">
        <w:tc>
          <w:tcPr>
            <w:tcW w:w="1526" w:type="dxa"/>
          </w:tcPr>
          <w:p w:rsidR="002F492D" w:rsidRPr="00087D76" w:rsidRDefault="002F492D" w:rsidP="008E7ACA">
            <w:pPr>
              <w:pStyle w:val="ListParagraph"/>
              <w:numPr>
                <w:ilvl w:val="0"/>
                <w:numId w:val="31"/>
              </w:numPr>
              <w:shd w:val="clear" w:color="auto" w:fill="FFFFFF" w:themeFill="background1"/>
              <w:overflowPunct w:val="0"/>
              <w:autoSpaceDE w:val="0"/>
              <w:autoSpaceDN w:val="0"/>
              <w:adjustRightInd w:val="0"/>
              <w:textAlignment w:val="baseline"/>
              <w:rPr>
                <w:rFonts w:ascii="Arial" w:hAnsi="Arial" w:cs="Arial"/>
                <w:sz w:val="20"/>
                <w:szCs w:val="20"/>
              </w:rPr>
            </w:pPr>
          </w:p>
        </w:tc>
        <w:tc>
          <w:tcPr>
            <w:tcW w:w="3082" w:type="dxa"/>
          </w:tcPr>
          <w:p w:rsidR="002F492D" w:rsidRPr="00087D76" w:rsidRDefault="002F492D" w:rsidP="008E7ACA">
            <w:pPr>
              <w:shd w:val="clear" w:color="auto" w:fill="FFFFFF" w:themeFill="background1"/>
              <w:spacing w:after="0" w:line="240" w:lineRule="auto"/>
              <w:rPr>
                <w:rFonts w:ascii="Arial" w:hAnsi="Arial" w:cs="Arial"/>
                <w:sz w:val="20"/>
                <w:szCs w:val="20"/>
              </w:rPr>
            </w:pPr>
            <w:r w:rsidRPr="00087D76">
              <w:rPr>
                <w:rFonts w:ascii="Arial" w:hAnsi="Arial" w:cs="Arial"/>
                <w:sz w:val="20"/>
                <w:szCs w:val="20"/>
              </w:rPr>
              <w:t>Între 50 – 100g</w:t>
            </w:r>
          </w:p>
        </w:tc>
        <w:tc>
          <w:tcPr>
            <w:tcW w:w="117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vMerge/>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vMerge/>
          </w:tcPr>
          <w:p w:rsidR="002F492D" w:rsidRPr="00087D76" w:rsidRDefault="002F492D" w:rsidP="008E7ACA">
            <w:pPr>
              <w:shd w:val="clear" w:color="auto" w:fill="FFFFFF" w:themeFill="background1"/>
              <w:spacing w:after="0" w:line="240" w:lineRule="auto"/>
              <w:rPr>
                <w:rFonts w:ascii="Arial" w:hAnsi="Arial" w:cs="Arial"/>
                <w:sz w:val="20"/>
                <w:szCs w:val="20"/>
              </w:rPr>
            </w:pPr>
          </w:p>
        </w:tc>
      </w:tr>
      <w:tr w:rsidR="002F492D" w:rsidRPr="00087D76" w:rsidTr="002F492D">
        <w:tc>
          <w:tcPr>
            <w:tcW w:w="1526" w:type="dxa"/>
          </w:tcPr>
          <w:p w:rsidR="002F492D" w:rsidRPr="00087D76" w:rsidRDefault="002F492D" w:rsidP="008E7ACA">
            <w:pPr>
              <w:pStyle w:val="ListParagraph"/>
              <w:numPr>
                <w:ilvl w:val="0"/>
                <w:numId w:val="31"/>
              </w:numPr>
              <w:shd w:val="clear" w:color="auto" w:fill="FFFFFF" w:themeFill="background1"/>
              <w:overflowPunct w:val="0"/>
              <w:autoSpaceDE w:val="0"/>
              <w:autoSpaceDN w:val="0"/>
              <w:adjustRightInd w:val="0"/>
              <w:textAlignment w:val="baseline"/>
              <w:rPr>
                <w:rFonts w:ascii="Arial" w:hAnsi="Arial" w:cs="Arial"/>
                <w:sz w:val="20"/>
                <w:szCs w:val="20"/>
              </w:rPr>
            </w:pPr>
          </w:p>
        </w:tc>
        <w:tc>
          <w:tcPr>
            <w:tcW w:w="3082" w:type="dxa"/>
          </w:tcPr>
          <w:p w:rsidR="002F492D" w:rsidRPr="00087D76" w:rsidRDefault="002F492D" w:rsidP="008E7ACA">
            <w:pPr>
              <w:shd w:val="clear" w:color="auto" w:fill="FFFFFF" w:themeFill="background1"/>
              <w:spacing w:after="0" w:line="240" w:lineRule="auto"/>
              <w:rPr>
                <w:rFonts w:ascii="Arial" w:hAnsi="Arial" w:cs="Arial"/>
                <w:sz w:val="20"/>
                <w:szCs w:val="20"/>
              </w:rPr>
            </w:pPr>
            <w:r w:rsidRPr="00087D76">
              <w:rPr>
                <w:rFonts w:ascii="Arial" w:hAnsi="Arial" w:cs="Arial"/>
                <w:sz w:val="20"/>
                <w:szCs w:val="20"/>
              </w:rPr>
              <w:t>Între 100 – 500g</w:t>
            </w:r>
          </w:p>
        </w:tc>
        <w:tc>
          <w:tcPr>
            <w:tcW w:w="117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vMerge/>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vMerge/>
          </w:tcPr>
          <w:p w:rsidR="002F492D" w:rsidRPr="00087D76" w:rsidRDefault="002F492D" w:rsidP="008E7ACA">
            <w:pPr>
              <w:shd w:val="clear" w:color="auto" w:fill="FFFFFF" w:themeFill="background1"/>
              <w:spacing w:after="0" w:line="240" w:lineRule="auto"/>
              <w:rPr>
                <w:rFonts w:ascii="Arial" w:hAnsi="Arial" w:cs="Arial"/>
                <w:sz w:val="20"/>
                <w:szCs w:val="20"/>
              </w:rPr>
            </w:pPr>
          </w:p>
        </w:tc>
      </w:tr>
      <w:tr w:rsidR="002F492D" w:rsidRPr="00087D76" w:rsidTr="002F492D">
        <w:tc>
          <w:tcPr>
            <w:tcW w:w="1526" w:type="dxa"/>
          </w:tcPr>
          <w:p w:rsidR="002F492D" w:rsidRPr="00087D76" w:rsidRDefault="002F492D" w:rsidP="008E7ACA">
            <w:pPr>
              <w:pStyle w:val="ListParagraph"/>
              <w:numPr>
                <w:ilvl w:val="0"/>
                <w:numId w:val="31"/>
              </w:numPr>
              <w:shd w:val="clear" w:color="auto" w:fill="FFFFFF" w:themeFill="background1"/>
              <w:overflowPunct w:val="0"/>
              <w:autoSpaceDE w:val="0"/>
              <w:autoSpaceDN w:val="0"/>
              <w:adjustRightInd w:val="0"/>
              <w:textAlignment w:val="baseline"/>
              <w:rPr>
                <w:rFonts w:ascii="Arial" w:hAnsi="Arial" w:cs="Arial"/>
                <w:sz w:val="20"/>
                <w:szCs w:val="20"/>
              </w:rPr>
            </w:pPr>
          </w:p>
        </w:tc>
        <w:tc>
          <w:tcPr>
            <w:tcW w:w="3082" w:type="dxa"/>
          </w:tcPr>
          <w:p w:rsidR="002F492D" w:rsidRPr="00087D76" w:rsidRDefault="002F492D" w:rsidP="008E7ACA">
            <w:pPr>
              <w:shd w:val="clear" w:color="auto" w:fill="FFFFFF" w:themeFill="background1"/>
              <w:spacing w:after="0" w:line="240" w:lineRule="auto"/>
              <w:rPr>
                <w:rFonts w:ascii="Arial" w:hAnsi="Arial" w:cs="Arial"/>
                <w:sz w:val="20"/>
                <w:szCs w:val="20"/>
              </w:rPr>
            </w:pPr>
            <w:r w:rsidRPr="00087D76">
              <w:rPr>
                <w:rFonts w:ascii="Arial" w:hAnsi="Arial" w:cs="Arial"/>
                <w:sz w:val="20"/>
                <w:szCs w:val="20"/>
              </w:rPr>
              <w:t>Între 500 – 1000g</w:t>
            </w:r>
          </w:p>
        </w:tc>
        <w:tc>
          <w:tcPr>
            <w:tcW w:w="117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vMerge/>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vMerge/>
          </w:tcPr>
          <w:p w:rsidR="002F492D" w:rsidRPr="00087D76" w:rsidRDefault="002F492D" w:rsidP="008E7ACA">
            <w:pPr>
              <w:shd w:val="clear" w:color="auto" w:fill="FFFFFF" w:themeFill="background1"/>
              <w:spacing w:after="0" w:line="240" w:lineRule="auto"/>
              <w:rPr>
                <w:rFonts w:ascii="Arial" w:hAnsi="Arial" w:cs="Arial"/>
                <w:sz w:val="20"/>
                <w:szCs w:val="20"/>
              </w:rPr>
            </w:pPr>
          </w:p>
        </w:tc>
      </w:tr>
      <w:tr w:rsidR="002F492D" w:rsidRPr="00087D76" w:rsidTr="002F492D">
        <w:tc>
          <w:tcPr>
            <w:tcW w:w="1526" w:type="dxa"/>
          </w:tcPr>
          <w:p w:rsidR="002F492D" w:rsidRPr="00087D76" w:rsidRDefault="002F492D" w:rsidP="008E7ACA">
            <w:pPr>
              <w:pStyle w:val="ListParagraph"/>
              <w:numPr>
                <w:ilvl w:val="0"/>
                <w:numId w:val="31"/>
              </w:numPr>
              <w:shd w:val="clear" w:color="auto" w:fill="FFFFFF" w:themeFill="background1"/>
              <w:overflowPunct w:val="0"/>
              <w:autoSpaceDE w:val="0"/>
              <w:autoSpaceDN w:val="0"/>
              <w:adjustRightInd w:val="0"/>
              <w:textAlignment w:val="baseline"/>
              <w:rPr>
                <w:rFonts w:ascii="Arial" w:hAnsi="Arial" w:cs="Arial"/>
                <w:sz w:val="20"/>
                <w:szCs w:val="20"/>
              </w:rPr>
            </w:pPr>
          </w:p>
        </w:tc>
        <w:tc>
          <w:tcPr>
            <w:tcW w:w="3082" w:type="dxa"/>
          </w:tcPr>
          <w:p w:rsidR="002F492D" w:rsidRPr="00087D76" w:rsidRDefault="002F492D" w:rsidP="008E7ACA">
            <w:pPr>
              <w:shd w:val="clear" w:color="auto" w:fill="FFFFFF" w:themeFill="background1"/>
              <w:spacing w:after="0" w:line="240" w:lineRule="auto"/>
              <w:rPr>
                <w:rFonts w:ascii="Arial" w:hAnsi="Arial" w:cs="Arial"/>
                <w:sz w:val="20"/>
                <w:szCs w:val="20"/>
              </w:rPr>
            </w:pPr>
            <w:r w:rsidRPr="00087D76">
              <w:rPr>
                <w:rFonts w:ascii="Arial" w:hAnsi="Arial" w:cs="Arial"/>
                <w:sz w:val="20"/>
                <w:szCs w:val="20"/>
              </w:rPr>
              <w:t>Între 1000 – 2000g</w:t>
            </w:r>
          </w:p>
        </w:tc>
        <w:tc>
          <w:tcPr>
            <w:tcW w:w="117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vMerge/>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vMerge/>
          </w:tcPr>
          <w:p w:rsidR="002F492D" w:rsidRPr="00087D76" w:rsidRDefault="002F492D" w:rsidP="008E7ACA">
            <w:pPr>
              <w:shd w:val="clear" w:color="auto" w:fill="FFFFFF" w:themeFill="background1"/>
              <w:spacing w:after="0" w:line="240" w:lineRule="auto"/>
              <w:rPr>
                <w:rFonts w:ascii="Arial" w:hAnsi="Arial" w:cs="Arial"/>
                <w:sz w:val="20"/>
                <w:szCs w:val="20"/>
              </w:rPr>
            </w:pPr>
          </w:p>
        </w:tc>
      </w:tr>
      <w:tr w:rsidR="002F492D" w:rsidRPr="00087D76" w:rsidTr="002F492D">
        <w:tc>
          <w:tcPr>
            <w:tcW w:w="9288" w:type="dxa"/>
            <w:gridSpan w:val="6"/>
          </w:tcPr>
          <w:p w:rsidR="002F492D" w:rsidRPr="00087D76" w:rsidRDefault="002F492D" w:rsidP="008E7ACA">
            <w:pPr>
              <w:shd w:val="clear" w:color="auto" w:fill="FFFFFF" w:themeFill="background1"/>
              <w:spacing w:after="0" w:line="240" w:lineRule="auto"/>
              <w:rPr>
                <w:rFonts w:ascii="Arial" w:hAnsi="Arial" w:cs="Arial"/>
                <w:sz w:val="20"/>
                <w:szCs w:val="20"/>
                <w:lang w:val="it-IT"/>
              </w:rPr>
            </w:pPr>
            <w:r w:rsidRPr="00087D76">
              <w:rPr>
                <w:rFonts w:ascii="Arial" w:hAnsi="Arial" w:cs="Arial"/>
                <w:sz w:val="20"/>
                <w:szCs w:val="20"/>
                <w:lang w:val="it-IT"/>
              </w:rPr>
              <w:t>3. Corespondenţă internă cu confirmare de primire</w:t>
            </w:r>
          </w:p>
        </w:tc>
      </w:tr>
      <w:tr w:rsidR="002F492D" w:rsidRPr="00087D76" w:rsidTr="002F492D">
        <w:tc>
          <w:tcPr>
            <w:tcW w:w="1526" w:type="dxa"/>
          </w:tcPr>
          <w:p w:rsidR="002F492D" w:rsidRPr="00087D76" w:rsidRDefault="002F492D" w:rsidP="008E7ACA">
            <w:pPr>
              <w:pStyle w:val="ListParagraph"/>
              <w:numPr>
                <w:ilvl w:val="0"/>
                <w:numId w:val="32"/>
              </w:numPr>
              <w:shd w:val="clear" w:color="auto" w:fill="FFFFFF" w:themeFill="background1"/>
              <w:overflowPunct w:val="0"/>
              <w:autoSpaceDE w:val="0"/>
              <w:autoSpaceDN w:val="0"/>
              <w:adjustRightInd w:val="0"/>
              <w:textAlignment w:val="baseline"/>
              <w:rPr>
                <w:rFonts w:ascii="Arial" w:hAnsi="Arial" w:cs="Arial"/>
                <w:sz w:val="20"/>
                <w:szCs w:val="20"/>
              </w:rPr>
            </w:pPr>
          </w:p>
        </w:tc>
        <w:tc>
          <w:tcPr>
            <w:tcW w:w="3082" w:type="dxa"/>
          </w:tcPr>
          <w:p w:rsidR="002F492D" w:rsidRPr="00087D76" w:rsidRDefault="002F492D" w:rsidP="008E7ACA">
            <w:pPr>
              <w:shd w:val="clear" w:color="auto" w:fill="FFFFFF" w:themeFill="background1"/>
              <w:spacing w:after="0" w:line="240" w:lineRule="auto"/>
              <w:rPr>
                <w:rFonts w:ascii="Arial" w:hAnsi="Arial" w:cs="Arial"/>
                <w:sz w:val="20"/>
                <w:szCs w:val="20"/>
              </w:rPr>
            </w:pPr>
            <w:r w:rsidRPr="00087D76">
              <w:rPr>
                <w:rFonts w:ascii="Arial" w:hAnsi="Arial" w:cs="Arial"/>
                <w:sz w:val="20"/>
                <w:szCs w:val="20"/>
              </w:rPr>
              <w:t>Până la 50g</w:t>
            </w:r>
          </w:p>
        </w:tc>
        <w:tc>
          <w:tcPr>
            <w:tcW w:w="117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vMerge w:val="restart"/>
            <w:shd w:val="clear" w:color="auto" w:fill="BFBFBF" w:themeFill="background1" w:themeFillShade="BF"/>
          </w:tcPr>
          <w:p w:rsidR="002F492D" w:rsidRPr="00087D76" w:rsidRDefault="002F492D" w:rsidP="008E7ACA">
            <w:pPr>
              <w:shd w:val="clear" w:color="auto" w:fill="FFFFFF" w:themeFill="background1"/>
              <w:spacing w:after="0" w:line="240" w:lineRule="auto"/>
              <w:rPr>
                <w:rFonts w:ascii="Arial" w:hAnsi="Arial" w:cs="Arial"/>
                <w:sz w:val="20"/>
                <w:szCs w:val="20"/>
                <w:highlight w:val="black"/>
              </w:rPr>
            </w:pPr>
          </w:p>
          <w:p w:rsidR="002F492D" w:rsidRPr="00087D76" w:rsidRDefault="002F492D" w:rsidP="008E7ACA">
            <w:pPr>
              <w:shd w:val="clear" w:color="auto" w:fill="FFFFFF" w:themeFill="background1"/>
              <w:spacing w:after="0" w:line="240" w:lineRule="auto"/>
              <w:rPr>
                <w:rFonts w:ascii="Arial" w:hAnsi="Arial" w:cs="Arial"/>
                <w:sz w:val="20"/>
                <w:szCs w:val="20"/>
                <w:highlight w:val="black"/>
              </w:rPr>
            </w:pPr>
          </w:p>
          <w:p w:rsidR="002F492D" w:rsidRPr="00087D76" w:rsidRDefault="002F492D" w:rsidP="008E7ACA">
            <w:pPr>
              <w:shd w:val="clear" w:color="auto" w:fill="FFFFFF" w:themeFill="background1"/>
              <w:spacing w:after="0" w:line="240" w:lineRule="auto"/>
              <w:rPr>
                <w:rFonts w:ascii="Arial" w:hAnsi="Arial" w:cs="Arial"/>
                <w:sz w:val="20"/>
                <w:szCs w:val="20"/>
                <w:highlight w:val="black"/>
              </w:rPr>
            </w:pPr>
          </w:p>
          <w:p w:rsidR="002F492D" w:rsidRPr="00087D76" w:rsidRDefault="002F492D" w:rsidP="008E7ACA">
            <w:pPr>
              <w:shd w:val="clear" w:color="auto" w:fill="FFFFFF" w:themeFill="background1"/>
              <w:spacing w:after="0" w:line="240" w:lineRule="auto"/>
              <w:rPr>
                <w:rFonts w:ascii="Arial" w:hAnsi="Arial" w:cs="Arial"/>
                <w:sz w:val="20"/>
                <w:szCs w:val="20"/>
                <w:highlight w:val="black"/>
              </w:rPr>
            </w:pPr>
          </w:p>
          <w:p w:rsidR="002F492D" w:rsidRPr="00087D76" w:rsidRDefault="002F492D" w:rsidP="008E7ACA">
            <w:pPr>
              <w:shd w:val="clear" w:color="auto" w:fill="FFFFFF" w:themeFill="background1"/>
              <w:spacing w:after="0" w:line="240" w:lineRule="auto"/>
              <w:rPr>
                <w:rFonts w:ascii="Arial" w:hAnsi="Arial" w:cs="Arial"/>
                <w:sz w:val="20"/>
                <w:szCs w:val="20"/>
                <w:highlight w:val="black"/>
              </w:rPr>
            </w:pPr>
          </w:p>
        </w:tc>
        <w:tc>
          <w:tcPr>
            <w:tcW w:w="1170" w:type="dxa"/>
            <w:vMerge w:val="restart"/>
            <w:shd w:val="clear" w:color="auto" w:fill="BFBFBF" w:themeFill="background1" w:themeFillShade="BF"/>
          </w:tcPr>
          <w:p w:rsidR="002F492D" w:rsidRPr="00087D76" w:rsidRDefault="002F492D" w:rsidP="008E7ACA">
            <w:pPr>
              <w:shd w:val="clear" w:color="auto" w:fill="FFFFFF" w:themeFill="background1"/>
              <w:spacing w:after="0" w:line="240" w:lineRule="auto"/>
              <w:rPr>
                <w:rFonts w:ascii="Arial" w:hAnsi="Arial" w:cs="Arial"/>
                <w:sz w:val="20"/>
                <w:szCs w:val="20"/>
                <w:highlight w:val="black"/>
              </w:rPr>
            </w:pPr>
          </w:p>
          <w:p w:rsidR="002F492D" w:rsidRPr="00087D76" w:rsidRDefault="002F492D" w:rsidP="008E7ACA">
            <w:pPr>
              <w:shd w:val="clear" w:color="auto" w:fill="FFFFFF" w:themeFill="background1"/>
              <w:spacing w:after="0" w:line="240" w:lineRule="auto"/>
              <w:rPr>
                <w:rFonts w:ascii="Arial" w:hAnsi="Arial" w:cs="Arial"/>
                <w:sz w:val="20"/>
                <w:szCs w:val="20"/>
                <w:highlight w:val="black"/>
              </w:rPr>
            </w:pPr>
          </w:p>
          <w:p w:rsidR="002F492D" w:rsidRPr="00087D76" w:rsidRDefault="002F492D" w:rsidP="008E7ACA">
            <w:pPr>
              <w:shd w:val="clear" w:color="auto" w:fill="FFFFFF" w:themeFill="background1"/>
              <w:spacing w:after="0" w:line="240" w:lineRule="auto"/>
              <w:rPr>
                <w:rFonts w:ascii="Arial" w:hAnsi="Arial" w:cs="Arial"/>
                <w:sz w:val="20"/>
                <w:szCs w:val="20"/>
                <w:highlight w:val="black"/>
              </w:rPr>
            </w:pPr>
          </w:p>
          <w:p w:rsidR="002F492D" w:rsidRPr="00087D76" w:rsidRDefault="002F492D" w:rsidP="008E7ACA">
            <w:pPr>
              <w:shd w:val="clear" w:color="auto" w:fill="FFFFFF" w:themeFill="background1"/>
              <w:spacing w:after="0" w:line="240" w:lineRule="auto"/>
              <w:rPr>
                <w:rFonts w:ascii="Arial" w:hAnsi="Arial" w:cs="Arial"/>
                <w:sz w:val="20"/>
                <w:szCs w:val="20"/>
                <w:highlight w:val="black"/>
              </w:rPr>
            </w:pPr>
          </w:p>
          <w:p w:rsidR="002F492D" w:rsidRPr="00087D76" w:rsidRDefault="002F492D" w:rsidP="008E7ACA">
            <w:pPr>
              <w:shd w:val="clear" w:color="auto" w:fill="FFFFFF" w:themeFill="background1"/>
              <w:spacing w:after="0" w:line="240" w:lineRule="auto"/>
              <w:rPr>
                <w:rFonts w:ascii="Arial" w:hAnsi="Arial" w:cs="Arial"/>
                <w:sz w:val="20"/>
                <w:szCs w:val="20"/>
                <w:highlight w:val="black"/>
              </w:rPr>
            </w:pPr>
          </w:p>
        </w:tc>
      </w:tr>
      <w:tr w:rsidR="002F492D" w:rsidRPr="00087D76" w:rsidTr="002F492D">
        <w:tc>
          <w:tcPr>
            <w:tcW w:w="1526" w:type="dxa"/>
          </w:tcPr>
          <w:p w:rsidR="002F492D" w:rsidRPr="00087D76" w:rsidRDefault="002F492D" w:rsidP="008E7ACA">
            <w:pPr>
              <w:pStyle w:val="ListParagraph"/>
              <w:numPr>
                <w:ilvl w:val="0"/>
                <w:numId w:val="32"/>
              </w:numPr>
              <w:shd w:val="clear" w:color="auto" w:fill="FFFFFF" w:themeFill="background1"/>
              <w:overflowPunct w:val="0"/>
              <w:autoSpaceDE w:val="0"/>
              <w:autoSpaceDN w:val="0"/>
              <w:adjustRightInd w:val="0"/>
              <w:textAlignment w:val="baseline"/>
              <w:rPr>
                <w:rFonts w:ascii="Arial" w:hAnsi="Arial" w:cs="Arial"/>
                <w:sz w:val="20"/>
                <w:szCs w:val="20"/>
              </w:rPr>
            </w:pPr>
          </w:p>
        </w:tc>
        <w:tc>
          <w:tcPr>
            <w:tcW w:w="3082" w:type="dxa"/>
          </w:tcPr>
          <w:p w:rsidR="002F492D" w:rsidRPr="00087D76" w:rsidRDefault="002F492D" w:rsidP="008E7ACA">
            <w:pPr>
              <w:shd w:val="clear" w:color="auto" w:fill="FFFFFF" w:themeFill="background1"/>
              <w:spacing w:after="0" w:line="240" w:lineRule="auto"/>
              <w:rPr>
                <w:rFonts w:ascii="Arial" w:hAnsi="Arial" w:cs="Arial"/>
                <w:sz w:val="20"/>
                <w:szCs w:val="20"/>
              </w:rPr>
            </w:pPr>
            <w:r w:rsidRPr="00087D76">
              <w:rPr>
                <w:rFonts w:ascii="Arial" w:hAnsi="Arial" w:cs="Arial"/>
                <w:sz w:val="20"/>
                <w:szCs w:val="20"/>
              </w:rPr>
              <w:t>Între 50 – 100g</w:t>
            </w:r>
          </w:p>
        </w:tc>
        <w:tc>
          <w:tcPr>
            <w:tcW w:w="117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vMerge/>
            <w:shd w:val="clear" w:color="auto" w:fill="BFBFBF" w:themeFill="background1" w:themeFillShade="BF"/>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vMerge/>
            <w:shd w:val="clear" w:color="auto" w:fill="BFBFBF" w:themeFill="background1" w:themeFillShade="BF"/>
          </w:tcPr>
          <w:p w:rsidR="002F492D" w:rsidRPr="00087D76" w:rsidRDefault="002F492D" w:rsidP="008E7ACA">
            <w:pPr>
              <w:shd w:val="clear" w:color="auto" w:fill="FFFFFF" w:themeFill="background1"/>
              <w:spacing w:after="0" w:line="240" w:lineRule="auto"/>
              <w:rPr>
                <w:rFonts w:ascii="Arial" w:hAnsi="Arial" w:cs="Arial"/>
                <w:sz w:val="20"/>
                <w:szCs w:val="20"/>
              </w:rPr>
            </w:pPr>
          </w:p>
        </w:tc>
      </w:tr>
      <w:tr w:rsidR="002F492D" w:rsidRPr="00087D76" w:rsidTr="002F492D">
        <w:tc>
          <w:tcPr>
            <w:tcW w:w="1526" w:type="dxa"/>
          </w:tcPr>
          <w:p w:rsidR="002F492D" w:rsidRPr="00087D76" w:rsidRDefault="002F492D" w:rsidP="008E7ACA">
            <w:pPr>
              <w:pStyle w:val="ListParagraph"/>
              <w:numPr>
                <w:ilvl w:val="0"/>
                <w:numId w:val="32"/>
              </w:numPr>
              <w:shd w:val="clear" w:color="auto" w:fill="FFFFFF" w:themeFill="background1"/>
              <w:overflowPunct w:val="0"/>
              <w:autoSpaceDE w:val="0"/>
              <w:autoSpaceDN w:val="0"/>
              <w:adjustRightInd w:val="0"/>
              <w:textAlignment w:val="baseline"/>
              <w:rPr>
                <w:rFonts w:ascii="Arial" w:hAnsi="Arial" w:cs="Arial"/>
                <w:sz w:val="20"/>
                <w:szCs w:val="20"/>
              </w:rPr>
            </w:pPr>
          </w:p>
        </w:tc>
        <w:tc>
          <w:tcPr>
            <w:tcW w:w="3082" w:type="dxa"/>
          </w:tcPr>
          <w:p w:rsidR="002F492D" w:rsidRPr="00087D76" w:rsidRDefault="002F492D" w:rsidP="008E7ACA">
            <w:pPr>
              <w:shd w:val="clear" w:color="auto" w:fill="FFFFFF" w:themeFill="background1"/>
              <w:spacing w:after="0" w:line="240" w:lineRule="auto"/>
              <w:rPr>
                <w:rFonts w:ascii="Arial" w:hAnsi="Arial" w:cs="Arial"/>
                <w:sz w:val="20"/>
                <w:szCs w:val="20"/>
              </w:rPr>
            </w:pPr>
            <w:r w:rsidRPr="00087D76">
              <w:rPr>
                <w:rFonts w:ascii="Arial" w:hAnsi="Arial" w:cs="Arial"/>
                <w:sz w:val="20"/>
                <w:szCs w:val="20"/>
              </w:rPr>
              <w:t>Între 100 – 500g</w:t>
            </w:r>
          </w:p>
        </w:tc>
        <w:tc>
          <w:tcPr>
            <w:tcW w:w="117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vMerge/>
            <w:shd w:val="clear" w:color="auto" w:fill="BFBFBF" w:themeFill="background1" w:themeFillShade="BF"/>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vMerge/>
            <w:shd w:val="clear" w:color="auto" w:fill="BFBFBF" w:themeFill="background1" w:themeFillShade="BF"/>
          </w:tcPr>
          <w:p w:rsidR="002F492D" w:rsidRPr="00087D76" w:rsidRDefault="002F492D" w:rsidP="008E7ACA">
            <w:pPr>
              <w:shd w:val="clear" w:color="auto" w:fill="FFFFFF" w:themeFill="background1"/>
              <w:spacing w:after="0" w:line="240" w:lineRule="auto"/>
              <w:rPr>
                <w:rFonts w:ascii="Arial" w:hAnsi="Arial" w:cs="Arial"/>
                <w:sz w:val="20"/>
                <w:szCs w:val="20"/>
              </w:rPr>
            </w:pPr>
          </w:p>
        </w:tc>
      </w:tr>
      <w:tr w:rsidR="002F492D" w:rsidRPr="00087D76" w:rsidTr="002F492D">
        <w:tc>
          <w:tcPr>
            <w:tcW w:w="1526" w:type="dxa"/>
          </w:tcPr>
          <w:p w:rsidR="002F492D" w:rsidRPr="00087D76" w:rsidRDefault="002F492D" w:rsidP="008E7ACA">
            <w:pPr>
              <w:pStyle w:val="ListParagraph"/>
              <w:numPr>
                <w:ilvl w:val="0"/>
                <w:numId w:val="32"/>
              </w:numPr>
              <w:shd w:val="clear" w:color="auto" w:fill="FFFFFF" w:themeFill="background1"/>
              <w:overflowPunct w:val="0"/>
              <w:autoSpaceDE w:val="0"/>
              <w:autoSpaceDN w:val="0"/>
              <w:adjustRightInd w:val="0"/>
              <w:textAlignment w:val="baseline"/>
              <w:rPr>
                <w:rFonts w:ascii="Arial" w:hAnsi="Arial" w:cs="Arial"/>
                <w:sz w:val="20"/>
                <w:szCs w:val="20"/>
              </w:rPr>
            </w:pPr>
          </w:p>
        </w:tc>
        <w:tc>
          <w:tcPr>
            <w:tcW w:w="3082" w:type="dxa"/>
          </w:tcPr>
          <w:p w:rsidR="002F492D" w:rsidRPr="00087D76" w:rsidRDefault="002F492D" w:rsidP="008E7ACA">
            <w:pPr>
              <w:shd w:val="clear" w:color="auto" w:fill="FFFFFF" w:themeFill="background1"/>
              <w:spacing w:after="0" w:line="240" w:lineRule="auto"/>
              <w:rPr>
                <w:rFonts w:ascii="Arial" w:hAnsi="Arial" w:cs="Arial"/>
                <w:sz w:val="20"/>
                <w:szCs w:val="20"/>
              </w:rPr>
            </w:pPr>
            <w:r w:rsidRPr="00087D76">
              <w:rPr>
                <w:rFonts w:ascii="Arial" w:hAnsi="Arial" w:cs="Arial"/>
                <w:sz w:val="20"/>
                <w:szCs w:val="20"/>
              </w:rPr>
              <w:t>Între 500 – 1000g</w:t>
            </w:r>
          </w:p>
        </w:tc>
        <w:tc>
          <w:tcPr>
            <w:tcW w:w="117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vMerge/>
            <w:shd w:val="clear" w:color="auto" w:fill="BFBFBF" w:themeFill="background1" w:themeFillShade="BF"/>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vMerge/>
            <w:shd w:val="clear" w:color="auto" w:fill="BFBFBF" w:themeFill="background1" w:themeFillShade="BF"/>
          </w:tcPr>
          <w:p w:rsidR="002F492D" w:rsidRPr="00087D76" w:rsidRDefault="002F492D" w:rsidP="008E7ACA">
            <w:pPr>
              <w:shd w:val="clear" w:color="auto" w:fill="FFFFFF" w:themeFill="background1"/>
              <w:spacing w:after="0" w:line="240" w:lineRule="auto"/>
              <w:rPr>
                <w:rFonts w:ascii="Arial" w:hAnsi="Arial" w:cs="Arial"/>
                <w:sz w:val="20"/>
                <w:szCs w:val="20"/>
              </w:rPr>
            </w:pPr>
          </w:p>
        </w:tc>
      </w:tr>
      <w:tr w:rsidR="002F492D" w:rsidRPr="00087D76" w:rsidTr="002F492D">
        <w:tc>
          <w:tcPr>
            <w:tcW w:w="1526" w:type="dxa"/>
          </w:tcPr>
          <w:p w:rsidR="002F492D" w:rsidRPr="00087D76" w:rsidRDefault="002F492D" w:rsidP="008E7ACA">
            <w:pPr>
              <w:pStyle w:val="ListParagraph"/>
              <w:numPr>
                <w:ilvl w:val="0"/>
                <w:numId w:val="32"/>
              </w:numPr>
              <w:shd w:val="clear" w:color="auto" w:fill="FFFFFF" w:themeFill="background1"/>
              <w:overflowPunct w:val="0"/>
              <w:autoSpaceDE w:val="0"/>
              <w:autoSpaceDN w:val="0"/>
              <w:adjustRightInd w:val="0"/>
              <w:textAlignment w:val="baseline"/>
              <w:rPr>
                <w:rFonts w:ascii="Arial" w:hAnsi="Arial" w:cs="Arial"/>
                <w:sz w:val="20"/>
                <w:szCs w:val="20"/>
              </w:rPr>
            </w:pPr>
          </w:p>
        </w:tc>
        <w:tc>
          <w:tcPr>
            <w:tcW w:w="3082" w:type="dxa"/>
          </w:tcPr>
          <w:p w:rsidR="002F492D" w:rsidRPr="00087D76" w:rsidRDefault="002F492D" w:rsidP="008E7ACA">
            <w:pPr>
              <w:shd w:val="clear" w:color="auto" w:fill="FFFFFF" w:themeFill="background1"/>
              <w:spacing w:after="0" w:line="240" w:lineRule="auto"/>
              <w:rPr>
                <w:rFonts w:ascii="Arial" w:hAnsi="Arial" w:cs="Arial"/>
                <w:sz w:val="20"/>
                <w:szCs w:val="20"/>
              </w:rPr>
            </w:pPr>
            <w:r w:rsidRPr="00087D76">
              <w:rPr>
                <w:rFonts w:ascii="Arial" w:hAnsi="Arial" w:cs="Arial"/>
                <w:sz w:val="20"/>
                <w:szCs w:val="20"/>
              </w:rPr>
              <w:t>Între 1000 – 2000g</w:t>
            </w:r>
          </w:p>
        </w:tc>
        <w:tc>
          <w:tcPr>
            <w:tcW w:w="117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vMerge/>
            <w:shd w:val="clear" w:color="auto" w:fill="BFBFBF" w:themeFill="background1" w:themeFillShade="BF"/>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vMerge/>
            <w:shd w:val="clear" w:color="auto" w:fill="BFBFBF" w:themeFill="background1" w:themeFillShade="BF"/>
          </w:tcPr>
          <w:p w:rsidR="002F492D" w:rsidRPr="00087D76" w:rsidRDefault="002F492D" w:rsidP="008E7ACA">
            <w:pPr>
              <w:shd w:val="clear" w:color="auto" w:fill="FFFFFF" w:themeFill="background1"/>
              <w:spacing w:after="0" w:line="240" w:lineRule="auto"/>
              <w:rPr>
                <w:rFonts w:ascii="Arial" w:hAnsi="Arial" w:cs="Arial"/>
                <w:sz w:val="20"/>
                <w:szCs w:val="20"/>
              </w:rPr>
            </w:pPr>
          </w:p>
        </w:tc>
      </w:tr>
      <w:tr w:rsidR="002F492D" w:rsidRPr="00087D76" w:rsidTr="002F492D">
        <w:tc>
          <w:tcPr>
            <w:tcW w:w="9288" w:type="dxa"/>
            <w:gridSpan w:val="6"/>
          </w:tcPr>
          <w:p w:rsidR="002F492D" w:rsidRPr="00087D76" w:rsidRDefault="002F492D" w:rsidP="008E7ACA">
            <w:pPr>
              <w:shd w:val="clear" w:color="auto" w:fill="FFFFFF" w:themeFill="background1"/>
              <w:spacing w:after="0" w:line="240" w:lineRule="auto"/>
              <w:rPr>
                <w:rFonts w:ascii="Arial" w:hAnsi="Arial" w:cs="Arial"/>
                <w:sz w:val="20"/>
                <w:szCs w:val="20"/>
              </w:rPr>
            </w:pPr>
            <w:r w:rsidRPr="00087D76">
              <w:rPr>
                <w:rFonts w:ascii="Arial" w:hAnsi="Arial" w:cs="Arial"/>
                <w:sz w:val="20"/>
                <w:szCs w:val="20"/>
              </w:rPr>
              <w:t>4. Servicii interne de curierat rapid</w:t>
            </w:r>
          </w:p>
        </w:tc>
      </w:tr>
      <w:tr w:rsidR="002F492D" w:rsidRPr="00087D76" w:rsidTr="002F492D">
        <w:tc>
          <w:tcPr>
            <w:tcW w:w="1526" w:type="dxa"/>
          </w:tcPr>
          <w:p w:rsidR="002F492D" w:rsidRPr="00087D76" w:rsidRDefault="002F492D" w:rsidP="008E7ACA">
            <w:pPr>
              <w:pStyle w:val="ListParagraph"/>
              <w:numPr>
                <w:ilvl w:val="0"/>
                <w:numId w:val="33"/>
              </w:numPr>
              <w:shd w:val="clear" w:color="auto" w:fill="FFFFFF" w:themeFill="background1"/>
              <w:overflowPunct w:val="0"/>
              <w:autoSpaceDE w:val="0"/>
              <w:autoSpaceDN w:val="0"/>
              <w:adjustRightInd w:val="0"/>
              <w:textAlignment w:val="baseline"/>
              <w:rPr>
                <w:rFonts w:ascii="Arial" w:hAnsi="Arial" w:cs="Arial"/>
                <w:sz w:val="20"/>
                <w:szCs w:val="20"/>
              </w:rPr>
            </w:pPr>
          </w:p>
        </w:tc>
        <w:tc>
          <w:tcPr>
            <w:tcW w:w="3082" w:type="dxa"/>
          </w:tcPr>
          <w:p w:rsidR="002F492D" w:rsidRPr="00087D76" w:rsidRDefault="002F492D" w:rsidP="008E7ACA">
            <w:pPr>
              <w:shd w:val="clear" w:color="auto" w:fill="FFFFFF" w:themeFill="background1"/>
              <w:spacing w:after="0" w:line="240" w:lineRule="auto"/>
              <w:rPr>
                <w:rFonts w:ascii="Arial" w:hAnsi="Arial" w:cs="Arial"/>
                <w:sz w:val="20"/>
                <w:szCs w:val="20"/>
              </w:rPr>
            </w:pPr>
            <w:r w:rsidRPr="00087D76">
              <w:rPr>
                <w:rFonts w:ascii="Arial" w:hAnsi="Arial" w:cs="Arial"/>
                <w:sz w:val="20"/>
                <w:szCs w:val="20"/>
              </w:rPr>
              <w:t>Până la 100g</w:t>
            </w:r>
          </w:p>
        </w:tc>
        <w:tc>
          <w:tcPr>
            <w:tcW w:w="117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vMerge w:val="restart"/>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vMerge w:val="restart"/>
          </w:tcPr>
          <w:p w:rsidR="002F492D" w:rsidRPr="00087D76" w:rsidRDefault="002F492D" w:rsidP="008E7ACA">
            <w:pPr>
              <w:shd w:val="clear" w:color="auto" w:fill="FFFFFF" w:themeFill="background1"/>
              <w:spacing w:after="0" w:line="240" w:lineRule="auto"/>
              <w:rPr>
                <w:rFonts w:ascii="Arial" w:hAnsi="Arial" w:cs="Arial"/>
                <w:sz w:val="20"/>
                <w:szCs w:val="20"/>
              </w:rPr>
            </w:pPr>
          </w:p>
        </w:tc>
      </w:tr>
      <w:tr w:rsidR="002F492D" w:rsidRPr="00087D76" w:rsidTr="002F492D">
        <w:tc>
          <w:tcPr>
            <w:tcW w:w="1526" w:type="dxa"/>
          </w:tcPr>
          <w:p w:rsidR="002F492D" w:rsidRPr="00087D76" w:rsidRDefault="002F492D" w:rsidP="008E7ACA">
            <w:pPr>
              <w:pStyle w:val="ListParagraph"/>
              <w:numPr>
                <w:ilvl w:val="0"/>
                <w:numId w:val="33"/>
              </w:numPr>
              <w:shd w:val="clear" w:color="auto" w:fill="FFFFFF" w:themeFill="background1"/>
              <w:overflowPunct w:val="0"/>
              <w:autoSpaceDE w:val="0"/>
              <w:autoSpaceDN w:val="0"/>
              <w:adjustRightInd w:val="0"/>
              <w:textAlignment w:val="baseline"/>
              <w:rPr>
                <w:rFonts w:ascii="Arial" w:hAnsi="Arial" w:cs="Arial"/>
                <w:sz w:val="20"/>
                <w:szCs w:val="20"/>
              </w:rPr>
            </w:pPr>
          </w:p>
        </w:tc>
        <w:tc>
          <w:tcPr>
            <w:tcW w:w="3082" w:type="dxa"/>
          </w:tcPr>
          <w:p w:rsidR="002F492D" w:rsidRPr="00087D76" w:rsidRDefault="002F492D" w:rsidP="008E7ACA">
            <w:pPr>
              <w:shd w:val="clear" w:color="auto" w:fill="FFFFFF" w:themeFill="background1"/>
              <w:spacing w:after="0" w:line="240" w:lineRule="auto"/>
              <w:rPr>
                <w:rFonts w:ascii="Arial" w:hAnsi="Arial" w:cs="Arial"/>
                <w:sz w:val="20"/>
                <w:szCs w:val="20"/>
              </w:rPr>
            </w:pPr>
            <w:r w:rsidRPr="00087D76">
              <w:rPr>
                <w:rFonts w:ascii="Arial" w:hAnsi="Arial" w:cs="Arial"/>
                <w:sz w:val="20"/>
                <w:szCs w:val="20"/>
              </w:rPr>
              <w:t>Între 100 – 1000g</w:t>
            </w:r>
          </w:p>
        </w:tc>
        <w:tc>
          <w:tcPr>
            <w:tcW w:w="117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vMerge/>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vMerge/>
          </w:tcPr>
          <w:p w:rsidR="002F492D" w:rsidRPr="00087D76" w:rsidRDefault="002F492D" w:rsidP="008E7ACA">
            <w:pPr>
              <w:shd w:val="clear" w:color="auto" w:fill="FFFFFF" w:themeFill="background1"/>
              <w:spacing w:after="0" w:line="240" w:lineRule="auto"/>
              <w:rPr>
                <w:rFonts w:ascii="Arial" w:hAnsi="Arial" w:cs="Arial"/>
                <w:sz w:val="20"/>
                <w:szCs w:val="20"/>
              </w:rPr>
            </w:pPr>
          </w:p>
        </w:tc>
      </w:tr>
      <w:tr w:rsidR="002F492D" w:rsidRPr="00087D76" w:rsidTr="002F492D">
        <w:tc>
          <w:tcPr>
            <w:tcW w:w="1526" w:type="dxa"/>
          </w:tcPr>
          <w:p w:rsidR="002F492D" w:rsidRPr="00087D76" w:rsidRDefault="002F492D" w:rsidP="008E7ACA">
            <w:pPr>
              <w:pStyle w:val="ListParagraph"/>
              <w:numPr>
                <w:ilvl w:val="0"/>
                <w:numId w:val="33"/>
              </w:numPr>
              <w:shd w:val="clear" w:color="auto" w:fill="FFFFFF" w:themeFill="background1"/>
              <w:overflowPunct w:val="0"/>
              <w:autoSpaceDE w:val="0"/>
              <w:autoSpaceDN w:val="0"/>
              <w:adjustRightInd w:val="0"/>
              <w:textAlignment w:val="baseline"/>
              <w:rPr>
                <w:rFonts w:ascii="Arial" w:hAnsi="Arial" w:cs="Arial"/>
                <w:sz w:val="20"/>
                <w:szCs w:val="20"/>
              </w:rPr>
            </w:pPr>
          </w:p>
        </w:tc>
        <w:tc>
          <w:tcPr>
            <w:tcW w:w="3082" w:type="dxa"/>
          </w:tcPr>
          <w:p w:rsidR="002F492D" w:rsidRPr="00087D76" w:rsidRDefault="002F492D" w:rsidP="008E7ACA">
            <w:pPr>
              <w:shd w:val="clear" w:color="auto" w:fill="FFFFFF" w:themeFill="background1"/>
              <w:spacing w:after="0" w:line="240" w:lineRule="auto"/>
              <w:rPr>
                <w:rFonts w:ascii="Arial" w:hAnsi="Arial" w:cs="Arial"/>
                <w:sz w:val="20"/>
                <w:szCs w:val="20"/>
              </w:rPr>
            </w:pPr>
            <w:r w:rsidRPr="00087D76">
              <w:rPr>
                <w:rFonts w:ascii="Arial" w:hAnsi="Arial" w:cs="Arial"/>
                <w:sz w:val="20"/>
                <w:szCs w:val="20"/>
              </w:rPr>
              <w:t>Între 1000 – 10kg, pentru fiecare kilogram</w:t>
            </w:r>
          </w:p>
        </w:tc>
        <w:tc>
          <w:tcPr>
            <w:tcW w:w="117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vMerge/>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vMerge/>
          </w:tcPr>
          <w:p w:rsidR="002F492D" w:rsidRPr="00087D76" w:rsidRDefault="002F492D" w:rsidP="008E7ACA">
            <w:pPr>
              <w:shd w:val="clear" w:color="auto" w:fill="FFFFFF" w:themeFill="background1"/>
              <w:spacing w:after="0" w:line="240" w:lineRule="auto"/>
              <w:rPr>
                <w:rFonts w:ascii="Arial" w:hAnsi="Arial" w:cs="Arial"/>
                <w:sz w:val="20"/>
                <w:szCs w:val="20"/>
              </w:rPr>
            </w:pPr>
          </w:p>
        </w:tc>
      </w:tr>
      <w:tr w:rsidR="002F492D" w:rsidRPr="00087D76" w:rsidTr="002F492D">
        <w:tc>
          <w:tcPr>
            <w:tcW w:w="1526" w:type="dxa"/>
          </w:tcPr>
          <w:p w:rsidR="002F492D" w:rsidRPr="00087D76" w:rsidRDefault="002F492D" w:rsidP="008E7ACA">
            <w:pPr>
              <w:pStyle w:val="ListParagraph"/>
              <w:numPr>
                <w:ilvl w:val="0"/>
                <w:numId w:val="33"/>
              </w:numPr>
              <w:shd w:val="clear" w:color="auto" w:fill="FFFFFF" w:themeFill="background1"/>
              <w:overflowPunct w:val="0"/>
              <w:autoSpaceDE w:val="0"/>
              <w:autoSpaceDN w:val="0"/>
              <w:adjustRightInd w:val="0"/>
              <w:textAlignment w:val="baseline"/>
              <w:rPr>
                <w:rFonts w:ascii="Arial" w:hAnsi="Arial" w:cs="Arial"/>
                <w:sz w:val="20"/>
                <w:szCs w:val="20"/>
              </w:rPr>
            </w:pPr>
          </w:p>
        </w:tc>
        <w:tc>
          <w:tcPr>
            <w:tcW w:w="3082" w:type="dxa"/>
          </w:tcPr>
          <w:p w:rsidR="002F492D" w:rsidRPr="00087D76" w:rsidRDefault="002F492D" w:rsidP="008E7ACA">
            <w:pPr>
              <w:shd w:val="clear" w:color="auto" w:fill="FFFFFF" w:themeFill="background1"/>
              <w:spacing w:after="0" w:line="240" w:lineRule="auto"/>
              <w:rPr>
                <w:rFonts w:ascii="Arial" w:hAnsi="Arial" w:cs="Arial"/>
                <w:sz w:val="20"/>
                <w:szCs w:val="20"/>
              </w:rPr>
            </w:pPr>
            <w:r w:rsidRPr="00087D76">
              <w:rPr>
                <w:rFonts w:ascii="Arial" w:hAnsi="Arial" w:cs="Arial"/>
                <w:sz w:val="20"/>
                <w:szCs w:val="20"/>
              </w:rPr>
              <w:t>Peste 10kg, pentru fiecare kilogram</w:t>
            </w:r>
          </w:p>
        </w:tc>
        <w:tc>
          <w:tcPr>
            <w:tcW w:w="117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vMerge/>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vMerge/>
          </w:tcPr>
          <w:p w:rsidR="002F492D" w:rsidRPr="00087D76" w:rsidRDefault="002F492D" w:rsidP="008E7ACA">
            <w:pPr>
              <w:shd w:val="clear" w:color="auto" w:fill="FFFFFF" w:themeFill="background1"/>
              <w:spacing w:after="0" w:line="240" w:lineRule="auto"/>
              <w:rPr>
                <w:rFonts w:ascii="Arial" w:hAnsi="Arial" w:cs="Arial"/>
                <w:sz w:val="20"/>
                <w:szCs w:val="20"/>
              </w:rPr>
            </w:pPr>
          </w:p>
        </w:tc>
      </w:tr>
      <w:tr w:rsidR="002F492D" w:rsidRPr="00087D76" w:rsidTr="002F492D">
        <w:tc>
          <w:tcPr>
            <w:tcW w:w="9288" w:type="dxa"/>
            <w:gridSpan w:val="6"/>
          </w:tcPr>
          <w:p w:rsidR="002F492D" w:rsidRPr="00087D76" w:rsidRDefault="002F492D" w:rsidP="008E7ACA">
            <w:pPr>
              <w:shd w:val="clear" w:color="auto" w:fill="FFFFFF" w:themeFill="background1"/>
              <w:spacing w:after="0" w:line="240" w:lineRule="auto"/>
              <w:rPr>
                <w:rFonts w:ascii="Arial" w:hAnsi="Arial" w:cs="Arial"/>
                <w:sz w:val="20"/>
                <w:szCs w:val="20"/>
              </w:rPr>
            </w:pPr>
            <w:r w:rsidRPr="00087D76">
              <w:rPr>
                <w:rFonts w:ascii="Arial" w:hAnsi="Arial" w:cs="Arial"/>
                <w:sz w:val="20"/>
                <w:szCs w:val="20"/>
              </w:rPr>
              <w:t xml:space="preserve">5. Corespondenţă internă </w:t>
            </w:r>
            <w:r w:rsidRPr="00087D76">
              <w:rPr>
                <w:rFonts w:ascii="Arial" w:hAnsi="Arial" w:cs="Arial"/>
                <w:sz w:val="20"/>
                <w:szCs w:val="20"/>
                <w:lang w:val="it-IT"/>
              </w:rPr>
              <w:t>cu conținut declarat ( valoare declarată )</w:t>
            </w:r>
          </w:p>
        </w:tc>
      </w:tr>
      <w:tr w:rsidR="002F492D" w:rsidRPr="00087D76" w:rsidTr="002F492D">
        <w:tc>
          <w:tcPr>
            <w:tcW w:w="1526" w:type="dxa"/>
          </w:tcPr>
          <w:p w:rsidR="002F492D" w:rsidRPr="00087D76" w:rsidRDefault="002F492D" w:rsidP="008E7ACA">
            <w:pPr>
              <w:pStyle w:val="ListParagraph"/>
              <w:numPr>
                <w:ilvl w:val="0"/>
                <w:numId w:val="36"/>
              </w:numPr>
              <w:shd w:val="clear" w:color="auto" w:fill="FFFFFF" w:themeFill="background1"/>
              <w:overflowPunct w:val="0"/>
              <w:autoSpaceDE w:val="0"/>
              <w:autoSpaceDN w:val="0"/>
              <w:adjustRightInd w:val="0"/>
              <w:textAlignment w:val="baseline"/>
              <w:rPr>
                <w:rFonts w:ascii="Arial" w:hAnsi="Arial" w:cs="Arial"/>
                <w:sz w:val="20"/>
                <w:szCs w:val="20"/>
              </w:rPr>
            </w:pPr>
          </w:p>
        </w:tc>
        <w:tc>
          <w:tcPr>
            <w:tcW w:w="3082" w:type="dxa"/>
          </w:tcPr>
          <w:p w:rsidR="002F492D" w:rsidRPr="00087D76" w:rsidRDefault="002F492D" w:rsidP="008E7ACA">
            <w:pPr>
              <w:shd w:val="clear" w:color="auto" w:fill="FFFFFF" w:themeFill="background1"/>
              <w:spacing w:after="0" w:line="240" w:lineRule="auto"/>
              <w:rPr>
                <w:rFonts w:ascii="Arial" w:hAnsi="Arial" w:cs="Arial"/>
                <w:sz w:val="20"/>
                <w:szCs w:val="20"/>
              </w:rPr>
            </w:pPr>
            <w:r w:rsidRPr="00087D76">
              <w:rPr>
                <w:rFonts w:ascii="Arial" w:hAnsi="Arial" w:cs="Arial"/>
                <w:sz w:val="20"/>
                <w:szCs w:val="20"/>
              </w:rPr>
              <w:t>Până la 50g</w:t>
            </w:r>
          </w:p>
        </w:tc>
        <w:tc>
          <w:tcPr>
            <w:tcW w:w="117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r>
      <w:tr w:rsidR="002F492D" w:rsidRPr="00087D76" w:rsidTr="002F492D">
        <w:tc>
          <w:tcPr>
            <w:tcW w:w="1526" w:type="dxa"/>
          </w:tcPr>
          <w:p w:rsidR="002F492D" w:rsidRPr="00087D76" w:rsidRDefault="002F492D" w:rsidP="008E7ACA">
            <w:pPr>
              <w:pStyle w:val="ListParagraph"/>
              <w:numPr>
                <w:ilvl w:val="0"/>
                <w:numId w:val="36"/>
              </w:numPr>
              <w:shd w:val="clear" w:color="auto" w:fill="FFFFFF" w:themeFill="background1"/>
              <w:overflowPunct w:val="0"/>
              <w:autoSpaceDE w:val="0"/>
              <w:autoSpaceDN w:val="0"/>
              <w:adjustRightInd w:val="0"/>
              <w:textAlignment w:val="baseline"/>
              <w:rPr>
                <w:rFonts w:ascii="Arial" w:hAnsi="Arial" w:cs="Arial"/>
                <w:sz w:val="20"/>
                <w:szCs w:val="20"/>
              </w:rPr>
            </w:pPr>
          </w:p>
        </w:tc>
        <w:tc>
          <w:tcPr>
            <w:tcW w:w="3082" w:type="dxa"/>
          </w:tcPr>
          <w:p w:rsidR="002F492D" w:rsidRPr="00087D76" w:rsidRDefault="002F492D" w:rsidP="008E7ACA">
            <w:pPr>
              <w:shd w:val="clear" w:color="auto" w:fill="FFFFFF" w:themeFill="background1"/>
              <w:spacing w:after="0" w:line="240" w:lineRule="auto"/>
              <w:rPr>
                <w:rFonts w:ascii="Arial" w:hAnsi="Arial" w:cs="Arial"/>
                <w:sz w:val="20"/>
                <w:szCs w:val="20"/>
              </w:rPr>
            </w:pPr>
            <w:r w:rsidRPr="00087D76">
              <w:rPr>
                <w:rFonts w:ascii="Arial" w:hAnsi="Arial" w:cs="Arial"/>
                <w:sz w:val="20"/>
                <w:szCs w:val="20"/>
              </w:rPr>
              <w:t>Între 50 – 100g</w:t>
            </w:r>
          </w:p>
        </w:tc>
        <w:tc>
          <w:tcPr>
            <w:tcW w:w="117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r>
      <w:tr w:rsidR="002F492D" w:rsidRPr="00087D76" w:rsidTr="002F492D">
        <w:tc>
          <w:tcPr>
            <w:tcW w:w="1526" w:type="dxa"/>
          </w:tcPr>
          <w:p w:rsidR="002F492D" w:rsidRPr="00087D76" w:rsidRDefault="002F492D" w:rsidP="008E7ACA">
            <w:pPr>
              <w:pStyle w:val="ListParagraph"/>
              <w:numPr>
                <w:ilvl w:val="0"/>
                <w:numId w:val="36"/>
              </w:numPr>
              <w:shd w:val="clear" w:color="auto" w:fill="FFFFFF" w:themeFill="background1"/>
              <w:overflowPunct w:val="0"/>
              <w:autoSpaceDE w:val="0"/>
              <w:autoSpaceDN w:val="0"/>
              <w:adjustRightInd w:val="0"/>
              <w:textAlignment w:val="baseline"/>
              <w:rPr>
                <w:rFonts w:ascii="Arial" w:hAnsi="Arial" w:cs="Arial"/>
                <w:sz w:val="20"/>
                <w:szCs w:val="20"/>
              </w:rPr>
            </w:pPr>
          </w:p>
        </w:tc>
        <w:tc>
          <w:tcPr>
            <w:tcW w:w="3082" w:type="dxa"/>
          </w:tcPr>
          <w:p w:rsidR="002F492D" w:rsidRPr="00087D76" w:rsidRDefault="002F492D" w:rsidP="008E7ACA">
            <w:pPr>
              <w:shd w:val="clear" w:color="auto" w:fill="FFFFFF" w:themeFill="background1"/>
              <w:spacing w:after="0" w:line="240" w:lineRule="auto"/>
              <w:rPr>
                <w:rFonts w:ascii="Arial" w:hAnsi="Arial" w:cs="Arial"/>
                <w:sz w:val="20"/>
                <w:szCs w:val="20"/>
              </w:rPr>
            </w:pPr>
            <w:r w:rsidRPr="00087D76">
              <w:rPr>
                <w:rFonts w:ascii="Arial" w:hAnsi="Arial" w:cs="Arial"/>
                <w:sz w:val="20"/>
                <w:szCs w:val="20"/>
              </w:rPr>
              <w:t>Între 100 – 500g</w:t>
            </w:r>
          </w:p>
        </w:tc>
        <w:tc>
          <w:tcPr>
            <w:tcW w:w="117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r>
      <w:tr w:rsidR="002F492D" w:rsidRPr="00087D76" w:rsidTr="002F492D">
        <w:tc>
          <w:tcPr>
            <w:tcW w:w="1526" w:type="dxa"/>
          </w:tcPr>
          <w:p w:rsidR="002F492D" w:rsidRPr="00087D76" w:rsidRDefault="002F492D" w:rsidP="008E7ACA">
            <w:pPr>
              <w:pStyle w:val="ListParagraph"/>
              <w:numPr>
                <w:ilvl w:val="0"/>
                <w:numId w:val="36"/>
              </w:numPr>
              <w:shd w:val="clear" w:color="auto" w:fill="FFFFFF" w:themeFill="background1"/>
              <w:overflowPunct w:val="0"/>
              <w:autoSpaceDE w:val="0"/>
              <w:autoSpaceDN w:val="0"/>
              <w:adjustRightInd w:val="0"/>
              <w:textAlignment w:val="baseline"/>
              <w:rPr>
                <w:rFonts w:ascii="Arial" w:hAnsi="Arial" w:cs="Arial"/>
                <w:sz w:val="20"/>
                <w:szCs w:val="20"/>
              </w:rPr>
            </w:pPr>
          </w:p>
        </w:tc>
        <w:tc>
          <w:tcPr>
            <w:tcW w:w="3082" w:type="dxa"/>
          </w:tcPr>
          <w:p w:rsidR="002F492D" w:rsidRPr="00087D76" w:rsidRDefault="002F492D" w:rsidP="008E7ACA">
            <w:pPr>
              <w:shd w:val="clear" w:color="auto" w:fill="FFFFFF" w:themeFill="background1"/>
              <w:spacing w:after="0" w:line="240" w:lineRule="auto"/>
              <w:rPr>
                <w:rFonts w:ascii="Arial" w:hAnsi="Arial" w:cs="Arial"/>
                <w:sz w:val="20"/>
                <w:szCs w:val="20"/>
              </w:rPr>
            </w:pPr>
            <w:r w:rsidRPr="00087D76">
              <w:rPr>
                <w:rFonts w:ascii="Arial" w:hAnsi="Arial" w:cs="Arial"/>
                <w:sz w:val="20"/>
                <w:szCs w:val="20"/>
              </w:rPr>
              <w:t>Între 500 – 1000g</w:t>
            </w:r>
          </w:p>
        </w:tc>
        <w:tc>
          <w:tcPr>
            <w:tcW w:w="117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r>
      <w:tr w:rsidR="002F492D" w:rsidRPr="00087D76" w:rsidTr="002F492D">
        <w:tc>
          <w:tcPr>
            <w:tcW w:w="1526" w:type="dxa"/>
          </w:tcPr>
          <w:p w:rsidR="002F492D" w:rsidRPr="00087D76" w:rsidRDefault="002F492D" w:rsidP="008E7ACA">
            <w:pPr>
              <w:pStyle w:val="ListParagraph"/>
              <w:numPr>
                <w:ilvl w:val="0"/>
                <w:numId w:val="36"/>
              </w:numPr>
              <w:shd w:val="clear" w:color="auto" w:fill="FFFFFF" w:themeFill="background1"/>
              <w:overflowPunct w:val="0"/>
              <w:autoSpaceDE w:val="0"/>
              <w:autoSpaceDN w:val="0"/>
              <w:adjustRightInd w:val="0"/>
              <w:textAlignment w:val="baseline"/>
              <w:rPr>
                <w:rFonts w:ascii="Arial" w:hAnsi="Arial" w:cs="Arial"/>
                <w:sz w:val="20"/>
                <w:szCs w:val="20"/>
              </w:rPr>
            </w:pPr>
          </w:p>
        </w:tc>
        <w:tc>
          <w:tcPr>
            <w:tcW w:w="3082" w:type="dxa"/>
          </w:tcPr>
          <w:p w:rsidR="002F492D" w:rsidRPr="00087D76" w:rsidRDefault="002F492D" w:rsidP="008E7ACA">
            <w:pPr>
              <w:shd w:val="clear" w:color="auto" w:fill="FFFFFF" w:themeFill="background1"/>
              <w:spacing w:after="0" w:line="240" w:lineRule="auto"/>
              <w:rPr>
                <w:rFonts w:ascii="Arial" w:hAnsi="Arial" w:cs="Arial"/>
                <w:sz w:val="20"/>
                <w:szCs w:val="20"/>
              </w:rPr>
            </w:pPr>
            <w:r w:rsidRPr="00087D76">
              <w:rPr>
                <w:rFonts w:ascii="Arial" w:hAnsi="Arial" w:cs="Arial"/>
                <w:sz w:val="20"/>
                <w:szCs w:val="20"/>
              </w:rPr>
              <w:t>Între 1000 – 2000g</w:t>
            </w:r>
          </w:p>
        </w:tc>
        <w:tc>
          <w:tcPr>
            <w:tcW w:w="117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r>
      <w:tr w:rsidR="002F492D" w:rsidRPr="00087D76" w:rsidTr="002F492D">
        <w:tc>
          <w:tcPr>
            <w:tcW w:w="9288" w:type="dxa"/>
            <w:gridSpan w:val="6"/>
          </w:tcPr>
          <w:p w:rsidR="002F492D" w:rsidRPr="00087D76" w:rsidRDefault="002F492D" w:rsidP="008E7ACA">
            <w:pPr>
              <w:shd w:val="clear" w:color="auto" w:fill="FFFFFF" w:themeFill="background1"/>
              <w:spacing w:after="0" w:line="240" w:lineRule="auto"/>
              <w:rPr>
                <w:rFonts w:ascii="Arial" w:hAnsi="Arial" w:cs="Arial"/>
                <w:sz w:val="20"/>
                <w:szCs w:val="20"/>
              </w:rPr>
            </w:pPr>
            <w:r w:rsidRPr="00087D76">
              <w:rPr>
                <w:rFonts w:ascii="Arial" w:hAnsi="Arial" w:cs="Arial"/>
                <w:sz w:val="20"/>
                <w:szCs w:val="20"/>
              </w:rPr>
              <w:t>6. Corespondenţă externă</w:t>
            </w:r>
          </w:p>
        </w:tc>
      </w:tr>
      <w:tr w:rsidR="002F492D" w:rsidRPr="00087D76" w:rsidTr="002F492D">
        <w:tc>
          <w:tcPr>
            <w:tcW w:w="1526" w:type="dxa"/>
          </w:tcPr>
          <w:p w:rsidR="002F492D" w:rsidRPr="00087D76" w:rsidRDefault="002F492D" w:rsidP="008E7ACA">
            <w:pPr>
              <w:pStyle w:val="ListParagraph"/>
              <w:numPr>
                <w:ilvl w:val="0"/>
                <w:numId w:val="34"/>
              </w:numPr>
              <w:shd w:val="clear" w:color="auto" w:fill="FFFFFF" w:themeFill="background1"/>
              <w:overflowPunct w:val="0"/>
              <w:autoSpaceDE w:val="0"/>
              <w:autoSpaceDN w:val="0"/>
              <w:adjustRightInd w:val="0"/>
              <w:textAlignment w:val="baseline"/>
              <w:rPr>
                <w:rFonts w:ascii="Arial" w:hAnsi="Arial" w:cs="Arial"/>
                <w:sz w:val="20"/>
                <w:szCs w:val="20"/>
              </w:rPr>
            </w:pPr>
          </w:p>
        </w:tc>
        <w:tc>
          <w:tcPr>
            <w:tcW w:w="3082" w:type="dxa"/>
          </w:tcPr>
          <w:p w:rsidR="002F492D" w:rsidRPr="00087D76" w:rsidRDefault="002F492D" w:rsidP="008E7ACA">
            <w:pPr>
              <w:shd w:val="clear" w:color="auto" w:fill="FFFFFF" w:themeFill="background1"/>
              <w:spacing w:after="0" w:line="240" w:lineRule="auto"/>
              <w:rPr>
                <w:rFonts w:ascii="Arial" w:hAnsi="Arial" w:cs="Arial"/>
                <w:sz w:val="20"/>
                <w:szCs w:val="20"/>
              </w:rPr>
            </w:pPr>
            <w:r w:rsidRPr="00087D76">
              <w:rPr>
                <w:rFonts w:ascii="Arial" w:hAnsi="Arial" w:cs="Arial"/>
                <w:sz w:val="20"/>
                <w:szCs w:val="20"/>
              </w:rPr>
              <w:t>Până la 50g</w:t>
            </w:r>
          </w:p>
        </w:tc>
        <w:tc>
          <w:tcPr>
            <w:tcW w:w="117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vMerge w:val="restart"/>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vMerge w:val="restart"/>
          </w:tcPr>
          <w:p w:rsidR="002F492D" w:rsidRPr="00087D76" w:rsidRDefault="002F492D" w:rsidP="008E7ACA">
            <w:pPr>
              <w:shd w:val="clear" w:color="auto" w:fill="FFFFFF" w:themeFill="background1"/>
              <w:spacing w:after="0" w:line="240" w:lineRule="auto"/>
              <w:rPr>
                <w:rFonts w:ascii="Arial" w:hAnsi="Arial" w:cs="Arial"/>
                <w:sz w:val="20"/>
                <w:szCs w:val="20"/>
              </w:rPr>
            </w:pPr>
          </w:p>
        </w:tc>
      </w:tr>
      <w:tr w:rsidR="002F492D" w:rsidRPr="00087D76" w:rsidTr="002F492D">
        <w:tc>
          <w:tcPr>
            <w:tcW w:w="1526" w:type="dxa"/>
          </w:tcPr>
          <w:p w:rsidR="002F492D" w:rsidRPr="00087D76" w:rsidRDefault="002F492D" w:rsidP="008E7ACA">
            <w:pPr>
              <w:pStyle w:val="ListParagraph"/>
              <w:numPr>
                <w:ilvl w:val="0"/>
                <w:numId w:val="34"/>
              </w:numPr>
              <w:shd w:val="clear" w:color="auto" w:fill="FFFFFF" w:themeFill="background1"/>
              <w:overflowPunct w:val="0"/>
              <w:autoSpaceDE w:val="0"/>
              <w:autoSpaceDN w:val="0"/>
              <w:adjustRightInd w:val="0"/>
              <w:textAlignment w:val="baseline"/>
              <w:rPr>
                <w:rFonts w:ascii="Arial" w:hAnsi="Arial" w:cs="Arial"/>
                <w:sz w:val="20"/>
                <w:szCs w:val="20"/>
              </w:rPr>
            </w:pPr>
          </w:p>
        </w:tc>
        <w:tc>
          <w:tcPr>
            <w:tcW w:w="3082" w:type="dxa"/>
          </w:tcPr>
          <w:p w:rsidR="002F492D" w:rsidRPr="00087D76" w:rsidRDefault="002F492D" w:rsidP="008E7ACA">
            <w:pPr>
              <w:shd w:val="clear" w:color="auto" w:fill="FFFFFF" w:themeFill="background1"/>
              <w:spacing w:after="0" w:line="240" w:lineRule="auto"/>
              <w:rPr>
                <w:rFonts w:ascii="Arial" w:hAnsi="Arial" w:cs="Arial"/>
                <w:sz w:val="20"/>
                <w:szCs w:val="20"/>
              </w:rPr>
            </w:pPr>
            <w:r w:rsidRPr="00087D76">
              <w:rPr>
                <w:rFonts w:ascii="Arial" w:hAnsi="Arial" w:cs="Arial"/>
                <w:sz w:val="20"/>
                <w:szCs w:val="20"/>
              </w:rPr>
              <w:t>Între 50 – 100g</w:t>
            </w:r>
          </w:p>
        </w:tc>
        <w:tc>
          <w:tcPr>
            <w:tcW w:w="117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vMerge/>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vMerge/>
          </w:tcPr>
          <w:p w:rsidR="002F492D" w:rsidRPr="00087D76" w:rsidRDefault="002F492D" w:rsidP="008E7ACA">
            <w:pPr>
              <w:shd w:val="clear" w:color="auto" w:fill="FFFFFF" w:themeFill="background1"/>
              <w:spacing w:after="0" w:line="240" w:lineRule="auto"/>
              <w:rPr>
                <w:rFonts w:ascii="Arial" w:hAnsi="Arial" w:cs="Arial"/>
                <w:sz w:val="20"/>
                <w:szCs w:val="20"/>
              </w:rPr>
            </w:pPr>
          </w:p>
        </w:tc>
      </w:tr>
      <w:tr w:rsidR="002F492D" w:rsidRPr="00087D76" w:rsidTr="002F492D">
        <w:tc>
          <w:tcPr>
            <w:tcW w:w="1526" w:type="dxa"/>
          </w:tcPr>
          <w:p w:rsidR="002F492D" w:rsidRPr="00087D76" w:rsidRDefault="002F492D" w:rsidP="008E7ACA">
            <w:pPr>
              <w:pStyle w:val="ListParagraph"/>
              <w:numPr>
                <w:ilvl w:val="0"/>
                <w:numId w:val="34"/>
              </w:numPr>
              <w:shd w:val="clear" w:color="auto" w:fill="FFFFFF" w:themeFill="background1"/>
              <w:overflowPunct w:val="0"/>
              <w:autoSpaceDE w:val="0"/>
              <w:autoSpaceDN w:val="0"/>
              <w:adjustRightInd w:val="0"/>
              <w:textAlignment w:val="baseline"/>
              <w:rPr>
                <w:rFonts w:ascii="Arial" w:hAnsi="Arial" w:cs="Arial"/>
                <w:sz w:val="20"/>
                <w:szCs w:val="20"/>
              </w:rPr>
            </w:pPr>
          </w:p>
        </w:tc>
        <w:tc>
          <w:tcPr>
            <w:tcW w:w="3082" w:type="dxa"/>
          </w:tcPr>
          <w:p w:rsidR="002F492D" w:rsidRPr="00087D76" w:rsidRDefault="002F492D" w:rsidP="008E7ACA">
            <w:pPr>
              <w:shd w:val="clear" w:color="auto" w:fill="FFFFFF" w:themeFill="background1"/>
              <w:spacing w:after="0" w:line="240" w:lineRule="auto"/>
              <w:rPr>
                <w:rFonts w:ascii="Arial" w:hAnsi="Arial" w:cs="Arial"/>
                <w:sz w:val="20"/>
                <w:szCs w:val="20"/>
              </w:rPr>
            </w:pPr>
            <w:r w:rsidRPr="00087D76">
              <w:rPr>
                <w:rFonts w:ascii="Arial" w:hAnsi="Arial" w:cs="Arial"/>
                <w:sz w:val="20"/>
                <w:szCs w:val="20"/>
              </w:rPr>
              <w:t>Între 100 – 500g</w:t>
            </w:r>
          </w:p>
        </w:tc>
        <w:tc>
          <w:tcPr>
            <w:tcW w:w="117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vMerge/>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vMerge/>
          </w:tcPr>
          <w:p w:rsidR="002F492D" w:rsidRPr="00087D76" w:rsidRDefault="002F492D" w:rsidP="008E7ACA">
            <w:pPr>
              <w:shd w:val="clear" w:color="auto" w:fill="FFFFFF" w:themeFill="background1"/>
              <w:spacing w:after="0" w:line="240" w:lineRule="auto"/>
              <w:rPr>
                <w:rFonts w:ascii="Arial" w:hAnsi="Arial" w:cs="Arial"/>
                <w:sz w:val="20"/>
                <w:szCs w:val="20"/>
              </w:rPr>
            </w:pPr>
          </w:p>
        </w:tc>
      </w:tr>
      <w:tr w:rsidR="002F492D" w:rsidRPr="00087D76" w:rsidTr="002F492D">
        <w:tc>
          <w:tcPr>
            <w:tcW w:w="1526" w:type="dxa"/>
          </w:tcPr>
          <w:p w:rsidR="002F492D" w:rsidRPr="00087D76" w:rsidRDefault="002F492D" w:rsidP="008E7ACA">
            <w:pPr>
              <w:pStyle w:val="ListParagraph"/>
              <w:numPr>
                <w:ilvl w:val="0"/>
                <w:numId w:val="34"/>
              </w:numPr>
              <w:shd w:val="clear" w:color="auto" w:fill="FFFFFF" w:themeFill="background1"/>
              <w:overflowPunct w:val="0"/>
              <w:autoSpaceDE w:val="0"/>
              <w:autoSpaceDN w:val="0"/>
              <w:adjustRightInd w:val="0"/>
              <w:textAlignment w:val="baseline"/>
              <w:rPr>
                <w:rFonts w:ascii="Arial" w:hAnsi="Arial" w:cs="Arial"/>
                <w:sz w:val="20"/>
                <w:szCs w:val="20"/>
              </w:rPr>
            </w:pPr>
          </w:p>
        </w:tc>
        <w:tc>
          <w:tcPr>
            <w:tcW w:w="3082" w:type="dxa"/>
          </w:tcPr>
          <w:p w:rsidR="002F492D" w:rsidRPr="00087D76" w:rsidRDefault="002F492D" w:rsidP="008E7ACA">
            <w:pPr>
              <w:shd w:val="clear" w:color="auto" w:fill="FFFFFF" w:themeFill="background1"/>
              <w:spacing w:after="0" w:line="240" w:lineRule="auto"/>
              <w:rPr>
                <w:rFonts w:ascii="Arial" w:hAnsi="Arial" w:cs="Arial"/>
                <w:sz w:val="20"/>
                <w:szCs w:val="20"/>
              </w:rPr>
            </w:pPr>
            <w:r w:rsidRPr="00087D76">
              <w:rPr>
                <w:rFonts w:ascii="Arial" w:hAnsi="Arial" w:cs="Arial"/>
                <w:sz w:val="20"/>
                <w:szCs w:val="20"/>
              </w:rPr>
              <w:t>Între 500 – 1000g</w:t>
            </w:r>
          </w:p>
        </w:tc>
        <w:tc>
          <w:tcPr>
            <w:tcW w:w="117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vMerge/>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vMerge/>
          </w:tcPr>
          <w:p w:rsidR="002F492D" w:rsidRPr="00087D76" w:rsidRDefault="002F492D" w:rsidP="008E7ACA">
            <w:pPr>
              <w:shd w:val="clear" w:color="auto" w:fill="FFFFFF" w:themeFill="background1"/>
              <w:spacing w:after="0" w:line="240" w:lineRule="auto"/>
              <w:rPr>
                <w:rFonts w:ascii="Arial" w:hAnsi="Arial" w:cs="Arial"/>
                <w:sz w:val="20"/>
                <w:szCs w:val="20"/>
              </w:rPr>
            </w:pPr>
          </w:p>
        </w:tc>
      </w:tr>
      <w:tr w:rsidR="002F492D" w:rsidRPr="00087D76" w:rsidTr="002F492D">
        <w:tc>
          <w:tcPr>
            <w:tcW w:w="1526" w:type="dxa"/>
          </w:tcPr>
          <w:p w:rsidR="002F492D" w:rsidRPr="00087D76" w:rsidRDefault="002F492D" w:rsidP="008E7ACA">
            <w:pPr>
              <w:pStyle w:val="ListParagraph"/>
              <w:numPr>
                <w:ilvl w:val="0"/>
                <w:numId w:val="34"/>
              </w:numPr>
              <w:shd w:val="clear" w:color="auto" w:fill="FFFFFF" w:themeFill="background1"/>
              <w:overflowPunct w:val="0"/>
              <w:autoSpaceDE w:val="0"/>
              <w:autoSpaceDN w:val="0"/>
              <w:adjustRightInd w:val="0"/>
              <w:textAlignment w:val="baseline"/>
              <w:rPr>
                <w:rFonts w:ascii="Arial" w:hAnsi="Arial" w:cs="Arial"/>
                <w:sz w:val="20"/>
                <w:szCs w:val="20"/>
              </w:rPr>
            </w:pPr>
          </w:p>
        </w:tc>
        <w:tc>
          <w:tcPr>
            <w:tcW w:w="3082" w:type="dxa"/>
          </w:tcPr>
          <w:p w:rsidR="002F492D" w:rsidRPr="00087D76" w:rsidRDefault="002F492D" w:rsidP="008E7ACA">
            <w:pPr>
              <w:shd w:val="clear" w:color="auto" w:fill="FFFFFF" w:themeFill="background1"/>
              <w:spacing w:after="0" w:line="240" w:lineRule="auto"/>
              <w:rPr>
                <w:rFonts w:ascii="Arial" w:hAnsi="Arial" w:cs="Arial"/>
                <w:sz w:val="20"/>
                <w:szCs w:val="20"/>
              </w:rPr>
            </w:pPr>
            <w:r w:rsidRPr="00087D76">
              <w:rPr>
                <w:rFonts w:ascii="Arial" w:hAnsi="Arial" w:cs="Arial"/>
                <w:sz w:val="20"/>
                <w:szCs w:val="20"/>
              </w:rPr>
              <w:t>Între 1000 – 2000g</w:t>
            </w:r>
          </w:p>
        </w:tc>
        <w:tc>
          <w:tcPr>
            <w:tcW w:w="117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vMerge/>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vMerge/>
          </w:tcPr>
          <w:p w:rsidR="002F492D" w:rsidRPr="00087D76" w:rsidRDefault="002F492D" w:rsidP="008E7ACA">
            <w:pPr>
              <w:shd w:val="clear" w:color="auto" w:fill="FFFFFF" w:themeFill="background1"/>
              <w:spacing w:after="0" w:line="240" w:lineRule="auto"/>
              <w:rPr>
                <w:rFonts w:ascii="Arial" w:hAnsi="Arial" w:cs="Arial"/>
                <w:sz w:val="20"/>
                <w:szCs w:val="20"/>
              </w:rPr>
            </w:pPr>
          </w:p>
        </w:tc>
      </w:tr>
      <w:tr w:rsidR="002F492D" w:rsidRPr="00087D76" w:rsidTr="002F492D">
        <w:tc>
          <w:tcPr>
            <w:tcW w:w="9288" w:type="dxa"/>
            <w:gridSpan w:val="6"/>
          </w:tcPr>
          <w:p w:rsidR="002F492D" w:rsidRPr="00087D76" w:rsidRDefault="002F492D" w:rsidP="008E7ACA">
            <w:pPr>
              <w:shd w:val="clear" w:color="auto" w:fill="FFFFFF" w:themeFill="background1"/>
              <w:spacing w:after="0" w:line="240" w:lineRule="auto"/>
              <w:rPr>
                <w:rFonts w:ascii="Arial" w:hAnsi="Arial" w:cs="Arial"/>
                <w:sz w:val="20"/>
                <w:szCs w:val="20"/>
              </w:rPr>
            </w:pPr>
            <w:r w:rsidRPr="00087D76">
              <w:rPr>
                <w:rFonts w:ascii="Arial" w:hAnsi="Arial" w:cs="Arial"/>
                <w:sz w:val="20"/>
                <w:szCs w:val="20"/>
              </w:rPr>
              <w:t xml:space="preserve">7. Corespondenţă externă </w:t>
            </w:r>
            <w:r w:rsidRPr="00087D76">
              <w:rPr>
                <w:rFonts w:ascii="Arial" w:hAnsi="Arial" w:cs="Arial"/>
                <w:sz w:val="20"/>
                <w:szCs w:val="20"/>
                <w:lang w:val="it-IT"/>
              </w:rPr>
              <w:t>cu serviciul “Recomandat”</w:t>
            </w:r>
          </w:p>
        </w:tc>
      </w:tr>
      <w:tr w:rsidR="002F492D" w:rsidRPr="00087D76" w:rsidTr="002F492D">
        <w:tc>
          <w:tcPr>
            <w:tcW w:w="1526" w:type="dxa"/>
          </w:tcPr>
          <w:p w:rsidR="002F492D" w:rsidRPr="00087D76" w:rsidRDefault="002F492D" w:rsidP="008E7ACA">
            <w:pPr>
              <w:pStyle w:val="ListParagraph"/>
              <w:numPr>
                <w:ilvl w:val="0"/>
                <w:numId w:val="35"/>
              </w:numPr>
              <w:shd w:val="clear" w:color="auto" w:fill="FFFFFF" w:themeFill="background1"/>
              <w:overflowPunct w:val="0"/>
              <w:autoSpaceDE w:val="0"/>
              <w:autoSpaceDN w:val="0"/>
              <w:adjustRightInd w:val="0"/>
              <w:textAlignment w:val="baseline"/>
              <w:rPr>
                <w:rFonts w:ascii="Arial" w:hAnsi="Arial" w:cs="Arial"/>
                <w:sz w:val="20"/>
                <w:szCs w:val="20"/>
              </w:rPr>
            </w:pPr>
          </w:p>
        </w:tc>
        <w:tc>
          <w:tcPr>
            <w:tcW w:w="3082" w:type="dxa"/>
          </w:tcPr>
          <w:p w:rsidR="002F492D" w:rsidRPr="00087D76" w:rsidRDefault="002F492D" w:rsidP="008E7ACA">
            <w:pPr>
              <w:shd w:val="clear" w:color="auto" w:fill="FFFFFF" w:themeFill="background1"/>
              <w:spacing w:after="0" w:line="240" w:lineRule="auto"/>
              <w:rPr>
                <w:rFonts w:ascii="Arial" w:hAnsi="Arial" w:cs="Arial"/>
                <w:sz w:val="20"/>
                <w:szCs w:val="20"/>
              </w:rPr>
            </w:pPr>
            <w:r w:rsidRPr="00087D76">
              <w:rPr>
                <w:rFonts w:ascii="Arial" w:hAnsi="Arial" w:cs="Arial"/>
                <w:sz w:val="20"/>
                <w:szCs w:val="20"/>
              </w:rPr>
              <w:t>Până la 50g</w:t>
            </w:r>
          </w:p>
        </w:tc>
        <w:tc>
          <w:tcPr>
            <w:tcW w:w="117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vMerge w:val="restart"/>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vMerge w:val="restart"/>
          </w:tcPr>
          <w:p w:rsidR="002F492D" w:rsidRPr="00087D76" w:rsidRDefault="002F492D" w:rsidP="008E7ACA">
            <w:pPr>
              <w:shd w:val="clear" w:color="auto" w:fill="FFFFFF" w:themeFill="background1"/>
              <w:spacing w:after="0" w:line="240" w:lineRule="auto"/>
              <w:rPr>
                <w:rFonts w:ascii="Arial" w:hAnsi="Arial" w:cs="Arial"/>
                <w:sz w:val="20"/>
                <w:szCs w:val="20"/>
              </w:rPr>
            </w:pPr>
          </w:p>
        </w:tc>
      </w:tr>
      <w:tr w:rsidR="002F492D" w:rsidRPr="00087D76" w:rsidTr="002F492D">
        <w:tc>
          <w:tcPr>
            <w:tcW w:w="1526" w:type="dxa"/>
          </w:tcPr>
          <w:p w:rsidR="002F492D" w:rsidRPr="00087D76" w:rsidRDefault="002F492D" w:rsidP="008E7ACA">
            <w:pPr>
              <w:pStyle w:val="ListParagraph"/>
              <w:numPr>
                <w:ilvl w:val="0"/>
                <w:numId w:val="35"/>
              </w:numPr>
              <w:shd w:val="clear" w:color="auto" w:fill="FFFFFF" w:themeFill="background1"/>
              <w:overflowPunct w:val="0"/>
              <w:autoSpaceDE w:val="0"/>
              <w:autoSpaceDN w:val="0"/>
              <w:adjustRightInd w:val="0"/>
              <w:textAlignment w:val="baseline"/>
              <w:rPr>
                <w:rFonts w:ascii="Arial" w:hAnsi="Arial" w:cs="Arial"/>
                <w:sz w:val="20"/>
                <w:szCs w:val="20"/>
              </w:rPr>
            </w:pPr>
          </w:p>
        </w:tc>
        <w:tc>
          <w:tcPr>
            <w:tcW w:w="3082" w:type="dxa"/>
          </w:tcPr>
          <w:p w:rsidR="002F492D" w:rsidRPr="00087D76" w:rsidRDefault="002F492D" w:rsidP="008E7ACA">
            <w:pPr>
              <w:shd w:val="clear" w:color="auto" w:fill="FFFFFF" w:themeFill="background1"/>
              <w:spacing w:after="0" w:line="240" w:lineRule="auto"/>
              <w:rPr>
                <w:rFonts w:ascii="Arial" w:hAnsi="Arial" w:cs="Arial"/>
                <w:sz w:val="20"/>
                <w:szCs w:val="20"/>
              </w:rPr>
            </w:pPr>
            <w:r w:rsidRPr="00087D76">
              <w:rPr>
                <w:rFonts w:ascii="Arial" w:hAnsi="Arial" w:cs="Arial"/>
                <w:sz w:val="20"/>
                <w:szCs w:val="20"/>
              </w:rPr>
              <w:t>Între 50 – 100g</w:t>
            </w:r>
          </w:p>
        </w:tc>
        <w:tc>
          <w:tcPr>
            <w:tcW w:w="117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vMerge/>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vMerge/>
          </w:tcPr>
          <w:p w:rsidR="002F492D" w:rsidRPr="00087D76" w:rsidRDefault="002F492D" w:rsidP="008E7ACA">
            <w:pPr>
              <w:shd w:val="clear" w:color="auto" w:fill="FFFFFF" w:themeFill="background1"/>
              <w:spacing w:after="0" w:line="240" w:lineRule="auto"/>
              <w:rPr>
                <w:rFonts w:ascii="Arial" w:hAnsi="Arial" w:cs="Arial"/>
                <w:sz w:val="20"/>
                <w:szCs w:val="20"/>
              </w:rPr>
            </w:pPr>
          </w:p>
        </w:tc>
      </w:tr>
      <w:tr w:rsidR="002F492D" w:rsidRPr="00087D76" w:rsidTr="002F492D">
        <w:tc>
          <w:tcPr>
            <w:tcW w:w="1526" w:type="dxa"/>
          </w:tcPr>
          <w:p w:rsidR="002F492D" w:rsidRPr="00087D76" w:rsidRDefault="002F492D" w:rsidP="008E7ACA">
            <w:pPr>
              <w:pStyle w:val="ListParagraph"/>
              <w:numPr>
                <w:ilvl w:val="0"/>
                <w:numId w:val="35"/>
              </w:numPr>
              <w:shd w:val="clear" w:color="auto" w:fill="FFFFFF" w:themeFill="background1"/>
              <w:overflowPunct w:val="0"/>
              <w:autoSpaceDE w:val="0"/>
              <w:autoSpaceDN w:val="0"/>
              <w:adjustRightInd w:val="0"/>
              <w:textAlignment w:val="baseline"/>
              <w:rPr>
                <w:rFonts w:ascii="Arial" w:hAnsi="Arial" w:cs="Arial"/>
                <w:sz w:val="20"/>
                <w:szCs w:val="20"/>
              </w:rPr>
            </w:pPr>
          </w:p>
        </w:tc>
        <w:tc>
          <w:tcPr>
            <w:tcW w:w="3082" w:type="dxa"/>
          </w:tcPr>
          <w:p w:rsidR="002F492D" w:rsidRPr="00087D76" w:rsidRDefault="002F492D" w:rsidP="008E7ACA">
            <w:pPr>
              <w:shd w:val="clear" w:color="auto" w:fill="FFFFFF" w:themeFill="background1"/>
              <w:spacing w:after="0" w:line="240" w:lineRule="auto"/>
              <w:rPr>
                <w:rFonts w:ascii="Arial" w:hAnsi="Arial" w:cs="Arial"/>
                <w:sz w:val="20"/>
                <w:szCs w:val="20"/>
              </w:rPr>
            </w:pPr>
            <w:r w:rsidRPr="00087D76">
              <w:rPr>
                <w:rFonts w:ascii="Arial" w:hAnsi="Arial" w:cs="Arial"/>
                <w:sz w:val="20"/>
                <w:szCs w:val="20"/>
              </w:rPr>
              <w:t>Între 100 – 500g</w:t>
            </w:r>
          </w:p>
        </w:tc>
        <w:tc>
          <w:tcPr>
            <w:tcW w:w="117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vMerge/>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vMerge/>
          </w:tcPr>
          <w:p w:rsidR="002F492D" w:rsidRPr="00087D76" w:rsidRDefault="002F492D" w:rsidP="008E7ACA">
            <w:pPr>
              <w:shd w:val="clear" w:color="auto" w:fill="FFFFFF" w:themeFill="background1"/>
              <w:spacing w:after="0" w:line="240" w:lineRule="auto"/>
              <w:rPr>
                <w:rFonts w:ascii="Arial" w:hAnsi="Arial" w:cs="Arial"/>
                <w:sz w:val="20"/>
                <w:szCs w:val="20"/>
              </w:rPr>
            </w:pPr>
          </w:p>
        </w:tc>
      </w:tr>
      <w:tr w:rsidR="002F492D" w:rsidRPr="00087D76" w:rsidTr="002F492D">
        <w:tc>
          <w:tcPr>
            <w:tcW w:w="1526" w:type="dxa"/>
          </w:tcPr>
          <w:p w:rsidR="002F492D" w:rsidRPr="00087D76" w:rsidRDefault="002F492D" w:rsidP="008E7ACA">
            <w:pPr>
              <w:pStyle w:val="ListParagraph"/>
              <w:numPr>
                <w:ilvl w:val="0"/>
                <w:numId w:val="35"/>
              </w:numPr>
              <w:shd w:val="clear" w:color="auto" w:fill="FFFFFF" w:themeFill="background1"/>
              <w:overflowPunct w:val="0"/>
              <w:autoSpaceDE w:val="0"/>
              <w:autoSpaceDN w:val="0"/>
              <w:adjustRightInd w:val="0"/>
              <w:textAlignment w:val="baseline"/>
              <w:rPr>
                <w:rFonts w:ascii="Arial" w:hAnsi="Arial" w:cs="Arial"/>
                <w:sz w:val="20"/>
                <w:szCs w:val="20"/>
              </w:rPr>
            </w:pPr>
          </w:p>
        </w:tc>
        <w:tc>
          <w:tcPr>
            <w:tcW w:w="3082" w:type="dxa"/>
          </w:tcPr>
          <w:p w:rsidR="002F492D" w:rsidRPr="00087D76" w:rsidRDefault="002F492D" w:rsidP="008E7ACA">
            <w:pPr>
              <w:shd w:val="clear" w:color="auto" w:fill="FFFFFF" w:themeFill="background1"/>
              <w:spacing w:after="0" w:line="240" w:lineRule="auto"/>
              <w:rPr>
                <w:rFonts w:ascii="Arial" w:hAnsi="Arial" w:cs="Arial"/>
                <w:sz w:val="20"/>
                <w:szCs w:val="20"/>
              </w:rPr>
            </w:pPr>
            <w:r w:rsidRPr="00087D76">
              <w:rPr>
                <w:rFonts w:ascii="Arial" w:hAnsi="Arial" w:cs="Arial"/>
                <w:sz w:val="20"/>
                <w:szCs w:val="20"/>
              </w:rPr>
              <w:t>Între 500 – 1000g</w:t>
            </w:r>
          </w:p>
        </w:tc>
        <w:tc>
          <w:tcPr>
            <w:tcW w:w="117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vMerge/>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vMerge/>
          </w:tcPr>
          <w:p w:rsidR="002F492D" w:rsidRPr="00087D76" w:rsidRDefault="002F492D" w:rsidP="008E7ACA">
            <w:pPr>
              <w:shd w:val="clear" w:color="auto" w:fill="FFFFFF" w:themeFill="background1"/>
              <w:spacing w:after="0" w:line="240" w:lineRule="auto"/>
              <w:rPr>
                <w:rFonts w:ascii="Arial" w:hAnsi="Arial" w:cs="Arial"/>
                <w:sz w:val="20"/>
                <w:szCs w:val="20"/>
              </w:rPr>
            </w:pPr>
          </w:p>
        </w:tc>
      </w:tr>
      <w:tr w:rsidR="002F492D" w:rsidRPr="00087D76" w:rsidTr="002F492D">
        <w:tc>
          <w:tcPr>
            <w:tcW w:w="1526" w:type="dxa"/>
          </w:tcPr>
          <w:p w:rsidR="002F492D" w:rsidRPr="00087D76" w:rsidRDefault="002F492D" w:rsidP="008E7ACA">
            <w:pPr>
              <w:pStyle w:val="ListParagraph"/>
              <w:numPr>
                <w:ilvl w:val="0"/>
                <w:numId w:val="35"/>
              </w:numPr>
              <w:shd w:val="clear" w:color="auto" w:fill="FFFFFF" w:themeFill="background1"/>
              <w:overflowPunct w:val="0"/>
              <w:autoSpaceDE w:val="0"/>
              <w:autoSpaceDN w:val="0"/>
              <w:adjustRightInd w:val="0"/>
              <w:textAlignment w:val="baseline"/>
              <w:rPr>
                <w:rFonts w:ascii="Arial" w:hAnsi="Arial" w:cs="Arial"/>
                <w:sz w:val="20"/>
                <w:szCs w:val="20"/>
              </w:rPr>
            </w:pPr>
          </w:p>
        </w:tc>
        <w:tc>
          <w:tcPr>
            <w:tcW w:w="3082" w:type="dxa"/>
          </w:tcPr>
          <w:p w:rsidR="002F492D" w:rsidRPr="00087D76" w:rsidRDefault="002F492D" w:rsidP="008E7ACA">
            <w:pPr>
              <w:shd w:val="clear" w:color="auto" w:fill="FFFFFF" w:themeFill="background1"/>
              <w:spacing w:after="0" w:line="240" w:lineRule="auto"/>
              <w:rPr>
                <w:rFonts w:ascii="Arial" w:hAnsi="Arial" w:cs="Arial"/>
                <w:sz w:val="20"/>
                <w:szCs w:val="20"/>
              </w:rPr>
            </w:pPr>
            <w:r w:rsidRPr="00087D76">
              <w:rPr>
                <w:rFonts w:ascii="Arial" w:hAnsi="Arial" w:cs="Arial"/>
                <w:sz w:val="20"/>
                <w:szCs w:val="20"/>
              </w:rPr>
              <w:t>Între 1000 – 2000g</w:t>
            </w:r>
          </w:p>
        </w:tc>
        <w:tc>
          <w:tcPr>
            <w:tcW w:w="117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vMerge/>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170" w:type="dxa"/>
            <w:vMerge/>
          </w:tcPr>
          <w:p w:rsidR="002F492D" w:rsidRPr="00087D76" w:rsidRDefault="002F492D" w:rsidP="008E7ACA">
            <w:pPr>
              <w:shd w:val="clear" w:color="auto" w:fill="FFFFFF" w:themeFill="background1"/>
              <w:spacing w:after="0" w:line="240" w:lineRule="auto"/>
              <w:rPr>
                <w:rFonts w:ascii="Arial" w:hAnsi="Arial" w:cs="Arial"/>
                <w:sz w:val="20"/>
                <w:szCs w:val="20"/>
              </w:rPr>
            </w:pPr>
          </w:p>
        </w:tc>
      </w:tr>
      <w:tr w:rsidR="002F492D" w:rsidRPr="00087D76" w:rsidTr="002F492D">
        <w:tc>
          <w:tcPr>
            <w:tcW w:w="9288" w:type="dxa"/>
            <w:gridSpan w:val="6"/>
          </w:tcPr>
          <w:p w:rsidR="002F492D" w:rsidRPr="00087D76" w:rsidRDefault="002F492D" w:rsidP="008E7ACA">
            <w:pPr>
              <w:shd w:val="clear" w:color="auto" w:fill="FFFFFF" w:themeFill="background1"/>
              <w:spacing w:after="0" w:line="240" w:lineRule="auto"/>
              <w:rPr>
                <w:rFonts w:ascii="Arial" w:hAnsi="Arial" w:cs="Arial"/>
                <w:sz w:val="20"/>
                <w:szCs w:val="20"/>
              </w:rPr>
            </w:pPr>
            <w:r w:rsidRPr="00087D76">
              <w:rPr>
                <w:rFonts w:ascii="Arial" w:hAnsi="Arial" w:cs="Arial"/>
                <w:sz w:val="20"/>
                <w:szCs w:val="20"/>
              </w:rPr>
              <w:t>8.   Distribuire Imprimate pe plan local</w:t>
            </w:r>
          </w:p>
        </w:tc>
      </w:tr>
      <w:tr w:rsidR="002F492D" w:rsidRPr="00087D76" w:rsidTr="002F492D">
        <w:tc>
          <w:tcPr>
            <w:tcW w:w="4608" w:type="dxa"/>
            <w:gridSpan w:val="2"/>
          </w:tcPr>
          <w:p w:rsidR="002F492D" w:rsidRPr="00087D76" w:rsidRDefault="002F492D" w:rsidP="008E7ACA">
            <w:pPr>
              <w:shd w:val="clear" w:color="auto" w:fill="FFFFFF" w:themeFill="background1"/>
              <w:spacing w:after="0" w:line="240" w:lineRule="auto"/>
              <w:rPr>
                <w:rFonts w:ascii="Arial" w:hAnsi="Arial" w:cs="Arial"/>
                <w:sz w:val="20"/>
                <w:szCs w:val="20"/>
              </w:rPr>
            </w:pPr>
            <w:r w:rsidRPr="00087D76">
              <w:rPr>
                <w:rFonts w:ascii="Arial" w:hAnsi="Arial" w:cs="Arial"/>
                <w:sz w:val="20"/>
                <w:szCs w:val="20"/>
              </w:rPr>
              <w:t xml:space="preserve">                         Până la 50g</w:t>
            </w:r>
          </w:p>
        </w:tc>
        <w:tc>
          <w:tcPr>
            <w:tcW w:w="2340" w:type="dxa"/>
            <w:gridSpan w:val="2"/>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2340" w:type="dxa"/>
            <w:gridSpan w:val="2"/>
          </w:tcPr>
          <w:p w:rsidR="002F492D" w:rsidRPr="00087D76" w:rsidRDefault="002F492D" w:rsidP="008E7ACA">
            <w:pPr>
              <w:shd w:val="clear" w:color="auto" w:fill="FFFFFF" w:themeFill="background1"/>
              <w:spacing w:after="0" w:line="240" w:lineRule="auto"/>
              <w:rPr>
                <w:rFonts w:ascii="Arial" w:hAnsi="Arial" w:cs="Arial"/>
                <w:sz w:val="20"/>
                <w:szCs w:val="20"/>
              </w:rPr>
            </w:pPr>
          </w:p>
        </w:tc>
      </w:tr>
    </w:tbl>
    <w:p w:rsidR="002F492D" w:rsidRPr="00087D76" w:rsidRDefault="002F492D" w:rsidP="008E7ACA">
      <w:pPr>
        <w:shd w:val="clear" w:color="auto" w:fill="FFFFFF" w:themeFill="background1"/>
        <w:spacing w:after="0" w:line="240" w:lineRule="auto"/>
        <w:rPr>
          <w:rFonts w:ascii="Arial" w:hAnsi="Arial" w:cs="Arial"/>
          <w:sz w:val="20"/>
          <w:szCs w:val="20"/>
        </w:rPr>
      </w:pPr>
      <w:r w:rsidRPr="00087D76">
        <w:rPr>
          <w:rFonts w:ascii="Arial" w:hAnsi="Arial" w:cs="Arial"/>
          <w:sz w:val="20"/>
          <w:szCs w:val="20"/>
        </w:rPr>
        <w:lastRenderedPageBreak/>
        <w:t>* în ore calculate în zile lucrătoare pentru trimiteri în același județ</w:t>
      </w:r>
      <w:r w:rsidRPr="00087D76">
        <w:rPr>
          <w:rFonts w:ascii="Arial" w:hAnsi="Arial" w:cs="Arial"/>
          <w:sz w:val="20"/>
          <w:szCs w:val="20"/>
        </w:rPr>
        <w:br w:type="page"/>
      </w:r>
    </w:p>
    <w:p w:rsidR="002F492D" w:rsidRPr="00087D76" w:rsidRDefault="002F492D" w:rsidP="008E7ACA">
      <w:pPr>
        <w:shd w:val="clear" w:color="auto" w:fill="FFFFFF" w:themeFill="background1"/>
        <w:spacing w:after="0" w:line="240" w:lineRule="auto"/>
        <w:rPr>
          <w:rFonts w:ascii="Arial" w:hAnsi="Arial" w:cs="Arial"/>
          <w:sz w:val="20"/>
          <w:szCs w:val="20"/>
        </w:rPr>
      </w:pPr>
    </w:p>
    <w:p w:rsidR="002F492D" w:rsidRPr="00087D76" w:rsidRDefault="002F492D" w:rsidP="008E7ACA">
      <w:pPr>
        <w:shd w:val="clear" w:color="auto" w:fill="FFFFFF" w:themeFill="background1"/>
        <w:spacing w:after="0" w:line="240" w:lineRule="auto"/>
        <w:rPr>
          <w:rFonts w:ascii="Arial" w:hAnsi="Arial" w:cs="Arial"/>
          <w:b/>
          <w:sz w:val="20"/>
          <w:szCs w:val="20"/>
        </w:rPr>
      </w:pPr>
      <w:r w:rsidRPr="00087D76">
        <w:rPr>
          <w:rFonts w:ascii="Arial" w:hAnsi="Arial" w:cs="Arial"/>
          <w:b/>
          <w:sz w:val="20"/>
          <w:szCs w:val="20"/>
        </w:rPr>
        <w:t>Anexa 2</w:t>
      </w:r>
      <w:r w:rsidRPr="00087D76">
        <w:rPr>
          <w:rFonts w:ascii="Arial" w:hAnsi="Arial" w:cs="Arial"/>
          <w:b/>
          <w:strike/>
          <w:color w:val="FF0000"/>
          <w:sz w:val="20"/>
          <w:szCs w:val="20"/>
        </w:rPr>
        <w:t xml:space="preserve"> </w:t>
      </w:r>
      <w:r w:rsidRPr="00087D76">
        <w:rPr>
          <w:rFonts w:ascii="Arial" w:hAnsi="Arial" w:cs="Arial"/>
          <w:b/>
          <w:sz w:val="20"/>
          <w:szCs w:val="20"/>
        </w:rPr>
        <w:t>Preturi estimate acord cadru/contract subsecvent - se completează de către ofertant</w:t>
      </w:r>
    </w:p>
    <w:p w:rsidR="002F492D" w:rsidRPr="00087D76" w:rsidRDefault="002F492D" w:rsidP="008E7ACA">
      <w:pPr>
        <w:shd w:val="clear" w:color="auto" w:fill="FFFFFF" w:themeFill="background1"/>
        <w:spacing w:after="0" w:line="240" w:lineRule="auto"/>
        <w:rPr>
          <w:rFonts w:ascii="Arial" w:hAnsi="Arial" w:cs="Arial"/>
          <w:sz w:val="20"/>
          <w:szCs w:val="20"/>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E0"/>
      </w:tblPr>
      <w:tblGrid>
        <w:gridCol w:w="738"/>
        <w:gridCol w:w="990"/>
        <w:gridCol w:w="1357"/>
        <w:gridCol w:w="1276"/>
        <w:gridCol w:w="1417"/>
        <w:gridCol w:w="1418"/>
        <w:gridCol w:w="1276"/>
        <w:gridCol w:w="1276"/>
      </w:tblGrid>
      <w:tr w:rsidR="002F492D" w:rsidRPr="00087D76" w:rsidTr="002F492D">
        <w:trPr>
          <w:tblHeader/>
        </w:trPr>
        <w:tc>
          <w:tcPr>
            <w:tcW w:w="738" w:type="dxa"/>
          </w:tcPr>
          <w:p w:rsidR="002F492D" w:rsidRPr="00087D76" w:rsidRDefault="002F492D" w:rsidP="008E7ACA">
            <w:pPr>
              <w:shd w:val="clear" w:color="auto" w:fill="FFFFFF" w:themeFill="background1"/>
              <w:spacing w:after="0" w:line="240" w:lineRule="auto"/>
              <w:rPr>
                <w:rFonts w:ascii="Arial" w:hAnsi="Arial" w:cs="Arial"/>
                <w:b/>
                <w:sz w:val="20"/>
                <w:szCs w:val="20"/>
              </w:rPr>
            </w:pPr>
            <w:r w:rsidRPr="00087D76">
              <w:rPr>
                <w:rFonts w:ascii="Arial" w:hAnsi="Arial" w:cs="Arial"/>
                <w:b/>
                <w:sz w:val="20"/>
                <w:szCs w:val="20"/>
              </w:rPr>
              <w:t>Tip servi-ciu*</w:t>
            </w:r>
          </w:p>
        </w:tc>
        <w:tc>
          <w:tcPr>
            <w:tcW w:w="990" w:type="dxa"/>
          </w:tcPr>
          <w:p w:rsidR="002F492D" w:rsidRPr="00087D76" w:rsidRDefault="002F492D" w:rsidP="008E7ACA">
            <w:pPr>
              <w:shd w:val="clear" w:color="auto" w:fill="FFFFFF" w:themeFill="background1"/>
              <w:spacing w:after="0" w:line="240" w:lineRule="auto"/>
              <w:rPr>
                <w:rFonts w:ascii="Arial" w:hAnsi="Arial" w:cs="Arial"/>
                <w:b/>
                <w:sz w:val="20"/>
                <w:szCs w:val="20"/>
              </w:rPr>
            </w:pPr>
            <w:r w:rsidRPr="00087D76">
              <w:rPr>
                <w:rFonts w:ascii="Arial" w:hAnsi="Arial" w:cs="Arial"/>
                <w:b/>
                <w:sz w:val="20"/>
                <w:szCs w:val="20"/>
              </w:rPr>
              <w:t>Tarif mediu( T</w:t>
            </w:r>
            <w:r w:rsidRPr="00087D76">
              <w:rPr>
                <w:rFonts w:ascii="Arial" w:hAnsi="Arial" w:cs="Arial"/>
                <w:b/>
                <w:sz w:val="20"/>
                <w:szCs w:val="20"/>
                <w:vertAlign w:val="subscript"/>
              </w:rPr>
              <w:t>m</w:t>
            </w:r>
            <w:r w:rsidRPr="00087D76">
              <w:rPr>
                <w:rFonts w:ascii="Arial" w:hAnsi="Arial" w:cs="Arial"/>
                <w:b/>
                <w:sz w:val="20"/>
                <w:szCs w:val="20"/>
              </w:rPr>
              <w:t>)**</w:t>
            </w:r>
          </w:p>
        </w:tc>
        <w:tc>
          <w:tcPr>
            <w:tcW w:w="1357" w:type="dxa"/>
          </w:tcPr>
          <w:p w:rsidR="002F492D" w:rsidRPr="00087D76" w:rsidRDefault="002F492D" w:rsidP="008E7ACA">
            <w:pPr>
              <w:shd w:val="clear" w:color="auto" w:fill="FFFFFF" w:themeFill="background1"/>
              <w:spacing w:after="0" w:line="240" w:lineRule="auto"/>
              <w:rPr>
                <w:rFonts w:ascii="Arial" w:hAnsi="Arial" w:cs="Arial"/>
                <w:b/>
                <w:sz w:val="20"/>
                <w:szCs w:val="20"/>
                <w:vertAlign w:val="subscript"/>
              </w:rPr>
            </w:pPr>
            <w:r w:rsidRPr="00087D76">
              <w:rPr>
                <w:rFonts w:ascii="Arial" w:hAnsi="Arial" w:cs="Arial"/>
                <w:b/>
                <w:sz w:val="20"/>
                <w:szCs w:val="20"/>
              </w:rPr>
              <w:t>Cantitate minima CS*** (buc) : C</w:t>
            </w:r>
            <w:r w:rsidRPr="00087D76">
              <w:rPr>
                <w:rFonts w:ascii="Arial" w:hAnsi="Arial" w:cs="Arial"/>
                <w:b/>
                <w:sz w:val="20"/>
                <w:szCs w:val="20"/>
                <w:vertAlign w:val="subscript"/>
              </w:rPr>
              <w:t>min</w:t>
            </w:r>
          </w:p>
        </w:tc>
        <w:tc>
          <w:tcPr>
            <w:tcW w:w="1276" w:type="dxa"/>
          </w:tcPr>
          <w:p w:rsidR="002F492D" w:rsidRPr="00087D76" w:rsidRDefault="002F492D" w:rsidP="008E7ACA">
            <w:pPr>
              <w:shd w:val="clear" w:color="auto" w:fill="FFFFFF" w:themeFill="background1"/>
              <w:spacing w:after="0" w:line="240" w:lineRule="auto"/>
              <w:rPr>
                <w:rFonts w:ascii="Arial" w:hAnsi="Arial" w:cs="Arial"/>
                <w:b/>
                <w:sz w:val="20"/>
                <w:szCs w:val="20"/>
              </w:rPr>
            </w:pPr>
            <w:r w:rsidRPr="00087D76">
              <w:rPr>
                <w:rFonts w:ascii="Arial" w:hAnsi="Arial" w:cs="Arial"/>
                <w:b/>
                <w:sz w:val="20"/>
                <w:szCs w:val="20"/>
              </w:rPr>
              <w:t>Cantitate maximă CS</w:t>
            </w:r>
          </w:p>
          <w:p w:rsidR="002F492D" w:rsidRPr="00087D76" w:rsidRDefault="002F492D" w:rsidP="008E7ACA">
            <w:pPr>
              <w:shd w:val="clear" w:color="auto" w:fill="FFFFFF" w:themeFill="background1"/>
              <w:spacing w:after="0" w:line="240" w:lineRule="auto"/>
              <w:rPr>
                <w:rFonts w:ascii="Arial" w:hAnsi="Arial" w:cs="Arial"/>
                <w:b/>
                <w:sz w:val="20"/>
                <w:szCs w:val="20"/>
              </w:rPr>
            </w:pPr>
            <w:r w:rsidRPr="00087D76">
              <w:rPr>
                <w:rFonts w:ascii="Arial" w:hAnsi="Arial" w:cs="Arial"/>
                <w:b/>
                <w:sz w:val="20"/>
                <w:szCs w:val="20"/>
              </w:rPr>
              <w:t>(buc) : C</w:t>
            </w:r>
            <w:r w:rsidRPr="00087D76">
              <w:rPr>
                <w:rFonts w:ascii="Arial" w:hAnsi="Arial" w:cs="Arial"/>
                <w:b/>
                <w:sz w:val="20"/>
                <w:szCs w:val="20"/>
                <w:vertAlign w:val="subscript"/>
              </w:rPr>
              <w:t>max</w:t>
            </w:r>
          </w:p>
        </w:tc>
        <w:tc>
          <w:tcPr>
            <w:tcW w:w="1417" w:type="dxa"/>
          </w:tcPr>
          <w:p w:rsidR="002F492D" w:rsidRPr="00087D76" w:rsidRDefault="002F492D" w:rsidP="008E7ACA">
            <w:pPr>
              <w:shd w:val="clear" w:color="auto" w:fill="FFFFFF" w:themeFill="background1"/>
              <w:spacing w:after="0" w:line="240" w:lineRule="auto"/>
              <w:rPr>
                <w:rFonts w:ascii="Arial" w:hAnsi="Arial" w:cs="Arial"/>
                <w:b/>
                <w:sz w:val="20"/>
                <w:szCs w:val="20"/>
              </w:rPr>
            </w:pPr>
            <w:r w:rsidRPr="00087D76">
              <w:rPr>
                <w:rFonts w:ascii="Arial" w:hAnsi="Arial" w:cs="Arial"/>
                <w:b/>
                <w:sz w:val="20"/>
                <w:szCs w:val="20"/>
              </w:rPr>
              <w:t>Pret minim CS</w:t>
            </w:r>
          </w:p>
          <w:p w:rsidR="002F492D" w:rsidRPr="00087D76" w:rsidRDefault="002F492D" w:rsidP="008E7ACA">
            <w:pPr>
              <w:shd w:val="clear" w:color="auto" w:fill="FFFFFF" w:themeFill="background1"/>
              <w:spacing w:after="0" w:line="240" w:lineRule="auto"/>
              <w:rPr>
                <w:rFonts w:ascii="Arial" w:hAnsi="Arial" w:cs="Arial"/>
                <w:b/>
                <w:sz w:val="20"/>
                <w:szCs w:val="20"/>
              </w:rPr>
            </w:pPr>
            <w:r w:rsidRPr="00087D76">
              <w:rPr>
                <w:rFonts w:ascii="Arial" w:hAnsi="Arial" w:cs="Arial"/>
                <w:b/>
                <w:sz w:val="20"/>
                <w:szCs w:val="20"/>
              </w:rPr>
              <w:t>(lei) : T</w:t>
            </w:r>
            <w:r w:rsidRPr="00087D76">
              <w:rPr>
                <w:rFonts w:ascii="Arial" w:hAnsi="Arial" w:cs="Arial"/>
                <w:b/>
                <w:sz w:val="20"/>
                <w:szCs w:val="20"/>
                <w:vertAlign w:val="subscript"/>
              </w:rPr>
              <w:t xml:space="preserve">m </w:t>
            </w:r>
            <w:r w:rsidRPr="00087D76">
              <w:rPr>
                <w:rFonts w:ascii="Arial" w:hAnsi="Arial" w:cs="Arial"/>
                <w:b/>
                <w:sz w:val="20"/>
                <w:szCs w:val="20"/>
              </w:rPr>
              <w:t>x C</w:t>
            </w:r>
            <w:r w:rsidRPr="00087D76">
              <w:rPr>
                <w:rFonts w:ascii="Arial" w:hAnsi="Arial" w:cs="Arial"/>
                <w:b/>
                <w:sz w:val="20"/>
                <w:szCs w:val="20"/>
                <w:vertAlign w:val="subscript"/>
              </w:rPr>
              <w:t>min</w:t>
            </w:r>
          </w:p>
        </w:tc>
        <w:tc>
          <w:tcPr>
            <w:tcW w:w="1418" w:type="dxa"/>
          </w:tcPr>
          <w:p w:rsidR="002F492D" w:rsidRPr="00087D76" w:rsidRDefault="002F492D" w:rsidP="008E7ACA">
            <w:pPr>
              <w:shd w:val="clear" w:color="auto" w:fill="FFFFFF" w:themeFill="background1"/>
              <w:spacing w:after="0" w:line="240" w:lineRule="auto"/>
              <w:rPr>
                <w:rFonts w:ascii="Arial" w:hAnsi="Arial" w:cs="Arial"/>
                <w:b/>
                <w:sz w:val="20"/>
                <w:szCs w:val="20"/>
              </w:rPr>
            </w:pPr>
            <w:r w:rsidRPr="00087D76">
              <w:rPr>
                <w:rFonts w:ascii="Arial" w:hAnsi="Arial" w:cs="Arial"/>
                <w:b/>
                <w:sz w:val="20"/>
                <w:szCs w:val="20"/>
              </w:rPr>
              <w:t>Pret</w:t>
            </w:r>
            <w:r w:rsidRPr="00087D76">
              <w:rPr>
                <w:rFonts w:ascii="Arial" w:hAnsi="Arial" w:cs="Arial"/>
                <w:b/>
                <w:color w:val="FF0000"/>
                <w:sz w:val="20"/>
                <w:szCs w:val="20"/>
              </w:rPr>
              <w:t xml:space="preserve"> </w:t>
            </w:r>
            <w:r w:rsidRPr="00087D76">
              <w:rPr>
                <w:rFonts w:ascii="Arial" w:hAnsi="Arial" w:cs="Arial"/>
                <w:b/>
                <w:sz w:val="20"/>
                <w:szCs w:val="20"/>
              </w:rPr>
              <w:t>maxim CS</w:t>
            </w:r>
          </w:p>
          <w:p w:rsidR="002F492D" w:rsidRPr="00087D76" w:rsidRDefault="002F492D" w:rsidP="008E7ACA">
            <w:pPr>
              <w:shd w:val="clear" w:color="auto" w:fill="FFFFFF" w:themeFill="background1"/>
              <w:spacing w:after="0" w:line="240" w:lineRule="auto"/>
              <w:rPr>
                <w:rFonts w:ascii="Arial" w:hAnsi="Arial" w:cs="Arial"/>
                <w:b/>
                <w:sz w:val="20"/>
                <w:szCs w:val="20"/>
              </w:rPr>
            </w:pPr>
            <w:r w:rsidRPr="00087D76">
              <w:rPr>
                <w:rFonts w:ascii="Arial" w:hAnsi="Arial" w:cs="Arial"/>
                <w:b/>
                <w:sz w:val="20"/>
                <w:szCs w:val="20"/>
              </w:rPr>
              <w:t>(lei) : T</w:t>
            </w:r>
            <w:r w:rsidRPr="00087D76">
              <w:rPr>
                <w:rFonts w:ascii="Arial" w:hAnsi="Arial" w:cs="Arial"/>
                <w:b/>
                <w:sz w:val="20"/>
                <w:szCs w:val="20"/>
                <w:vertAlign w:val="subscript"/>
              </w:rPr>
              <w:t xml:space="preserve">m </w:t>
            </w:r>
            <w:r w:rsidRPr="00087D76">
              <w:rPr>
                <w:rFonts w:ascii="Arial" w:hAnsi="Arial" w:cs="Arial"/>
                <w:b/>
                <w:sz w:val="20"/>
                <w:szCs w:val="20"/>
              </w:rPr>
              <w:t>x C</w:t>
            </w:r>
            <w:r w:rsidRPr="00087D76">
              <w:rPr>
                <w:rFonts w:ascii="Arial" w:hAnsi="Arial" w:cs="Arial"/>
                <w:b/>
                <w:sz w:val="20"/>
                <w:szCs w:val="20"/>
                <w:vertAlign w:val="subscript"/>
              </w:rPr>
              <w:t>max</w:t>
            </w:r>
          </w:p>
        </w:tc>
        <w:tc>
          <w:tcPr>
            <w:tcW w:w="1276" w:type="dxa"/>
          </w:tcPr>
          <w:p w:rsidR="002F492D" w:rsidRPr="00087D76" w:rsidRDefault="002F492D" w:rsidP="008E7ACA">
            <w:pPr>
              <w:shd w:val="clear" w:color="auto" w:fill="FFFFFF" w:themeFill="background1"/>
              <w:spacing w:after="0" w:line="240" w:lineRule="auto"/>
              <w:rPr>
                <w:rFonts w:ascii="Arial" w:hAnsi="Arial" w:cs="Arial"/>
                <w:b/>
                <w:sz w:val="20"/>
                <w:szCs w:val="20"/>
              </w:rPr>
            </w:pPr>
            <w:r w:rsidRPr="00087D76">
              <w:rPr>
                <w:rFonts w:ascii="Arial" w:hAnsi="Arial" w:cs="Arial"/>
                <w:b/>
                <w:sz w:val="20"/>
                <w:szCs w:val="20"/>
              </w:rPr>
              <w:t xml:space="preserve">Pret minim AC </w:t>
            </w:r>
          </w:p>
          <w:p w:rsidR="002F492D" w:rsidRPr="00087D76" w:rsidRDefault="002F492D" w:rsidP="008E7ACA">
            <w:pPr>
              <w:shd w:val="clear" w:color="auto" w:fill="FFFFFF" w:themeFill="background1"/>
              <w:spacing w:after="0" w:line="240" w:lineRule="auto"/>
              <w:rPr>
                <w:rFonts w:ascii="Arial" w:hAnsi="Arial" w:cs="Arial"/>
                <w:b/>
                <w:sz w:val="20"/>
                <w:szCs w:val="20"/>
              </w:rPr>
            </w:pPr>
            <w:r w:rsidRPr="00087D76">
              <w:rPr>
                <w:rFonts w:ascii="Arial" w:hAnsi="Arial" w:cs="Arial"/>
                <w:b/>
                <w:sz w:val="20"/>
                <w:szCs w:val="20"/>
              </w:rPr>
              <w:t>(lei): T</w:t>
            </w:r>
            <w:r w:rsidRPr="00087D76">
              <w:rPr>
                <w:rFonts w:ascii="Arial" w:hAnsi="Arial" w:cs="Arial"/>
                <w:b/>
                <w:sz w:val="20"/>
                <w:szCs w:val="20"/>
                <w:vertAlign w:val="subscript"/>
              </w:rPr>
              <w:t xml:space="preserve">m </w:t>
            </w:r>
            <w:r w:rsidRPr="00087D76">
              <w:rPr>
                <w:rFonts w:ascii="Arial" w:hAnsi="Arial" w:cs="Arial"/>
                <w:b/>
                <w:sz w:val="20"/>
                <w:szCs w:val="20"/>
              </w:rPr>
              <w:t>x C</w:t>
            </w:r>
            <w:r w:rsidRPr="00087D76">
              <w:rPr>
                <w:rFonts w:ascii="Arial" w:hAnsi="Arial" w:cs="Arial"/>
                <w:b/>
                <w:sz w:val="20"/>
                <w:szCs w:val="20"/>
                <w:vertAlign w:val="subscript"/>
              </w:rPr>
              <w:t>min</w:t>
            </w:r>
            <w:r w:rsidRPr="00087D76">
              <w:rPr>
                <w:rFonts w:ascii="Arial" w:hAnsi="Arial" w:cs="Arial"/>
                <w:b/>
                <w:sz w:val="20"/>
                <w:szCs w:val="20"/>
              </w:rPr>
              <w:t>x12</w:t>
            </w:r>
          </w:p>
        </w:tc>
        <w:tc>
          <w:tcPr>
            <w:tcW w:w="1276" w:type="dxa"/>
          </w:tcPr>
          <w:p w:rsidR="002F492D" w:rsidRPr="00087D76" w:rsidRDefault="002F492D" w:rsidP="008E7ACA">
            <w:pPr>
              <w:shd w:val="clear" w:color="auto" w:fill="FFFFFF" w:themeFill="background1"/>
              <w:spacing w:after="0" w:line="240" w:lineRule="auto"/>
              <w:rPr>
                <w:rFonts w:ascii="Arial" w:hAnsi="Arial" w:cs="Arial"/>
                <w:b/>
                <w:sz w:val="20"/>
                <w:szCs w:val="20"/>
              </w:rPr>
            </w:pPr>
            <w:r w:rsidRPr="00087D76">
              <w:rPr>
                <w:rFonts w:ascii="Arial" w:hAnsi="Arial" w:cs="Arial"/>
                <w:b/>
                <w:sz w:val="20"/>
                <w:szCs w:val="20"/>
              </w:rPr>
              <w:t>Pret maxim AC</w:t>
            </w:r>
          </w:p>
          <w:p w:rsidR="002F492D" w:rsidRPr="00087D76" w:rsidRDefault="002F492D" w:rsidP="008E7ACA">
            <w:pPr>
              <w:shd w:val="clear" w:color="auto" w:fill="FFFFFF" w:themeFill="background1"/>
              <w:spacing w:after="0" w:line="240" w:lineRule="auto"/>
              <w:rPr>
                <w:rFonts w:ascii="Arial" w:hAnsi="Arial" w:cs="Arial"/>
                <w:b/>
                <w:sz w:val="20"/>
                <w:szCs w:val="20"/>
              </w:rPr>
            </w:pPr>
            <w:r w:rsidRPr="00087D76">
              <w:rPr>
                <w:rFonts w:ascii="Arial" w:hAnsi="Arial" w:cs="Arial"/>
                <w:b/>
                <w:sz w:val="20"/>
                <w:szCs w:val="20"/>
              </w:rPr>
              <w:t>(lei): T</w:t>
            </w:r>
            <w:r w:rsidRPr="00087D76">
              <w:rPr>
                <w:rFonts w:ascii="Arial" w:hAnsi="Arial" w:cs="Arial"/>
                <w:b/>
                <w:sz w:val="20"/>
                <w:szCs w:val="20"/>
                <w:vertAlign w:val="subscript"/>
              </w:rPr>
              <w:t xml:space="preserve">m </w:t>
            </w:r>
            <w:r w:rsidRPr="00087D76">
              <w:rPr>
                <w:rFonts w:ascii="Arial" w:hAnsi="Arial" w:cs="Arial"/>
                <w:b/>
                <w:sz w:val="20"/>
                <w:szCs w:val="20"/>
              </w:rPr>
              <w:t>x C</w:t>
            </w:r>
            <w:r w:rsidRPr="00087D76">
              <w:rPr>
                <w:rFonts w:ascii="Arial" w:hAnsi="Arial" w:cs="Arial"/>
                <w:b/>
                <w:sz w:val="20"/>
                <w:szCs w:val="20"/>
                <w:vertAlign w:val="subscript"/>
              </w:rPr>
              <w:t>max</w:t>
            </w:r>
            <w:r w:rsidRPr="00087D76">
              <w:rPr>
                <w:rFonts w:ascii="Arial" w:hAnsi="Arial" w:cs="Arial"/>
                <w:b/>
                <w:sz w:val="20"/>
                <w:szCs w:val="20"/>
              </w:rPr>
              <w:t>x12</w:t>
            </w:r>
          </w:p>
        </w:tc>
      </w:tr>
      <w:tr w:rsidR="002F492D" w:rsidRPr="00087D76" w:rsidTr="002F492D">
        <w:trPr>
          <w:tblHeader/>
        </w:trPr>
        <w:tc>
          <w:tcPr>
            <w:tcW w:w="738" w:type="dxa"/>
          </w:tcPr>
          <w:p w:rsidR="002F492D" w:rsidRPr="00087D76" w:rsidRDefault="002F492D" w:rsidP="008E7ACA">
            <w:pPr>
              <w:shd w:val="clear" w:color="auto" w:fill="FFFFFF" w:themeFill="background1"/>
              <w:spacing w:after="0" w:line="240" w:lineRule="auto"/>
              <w:rPr>
                <w:rFonts w:ascii="Arial" w:hAnsi="Arial" w:cs="Arial"/>
                <w:sz w:val="20"/>
                <w:szCs w:val="20"/>
              </w:rPr>
            </w:pPr>
            <w:r w:rsidRPr="00087D76">
              <w:rPr>
                <w:rFonts w:ascii="Arial" w:hAnsi="Arial" w:cs="Arial"/>
                <w:sz w:val="20"/>
                <w:szCs w:val="20"/>
              </w:rPr>
              <w:t>1</w:t>
            </w:r>
          </w:p>
        </w:tc>
        <w:tc>
          <w:tcPr>
            <w:tcW w:w="99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357" w:type="dxa"/>
          </w:tcPr>
          <w:p w:rsidR="002F492D" w:rsidRPr="00087D76" w:rsidRDefault="002F492D" w:rsidP="008E7ACA">
            <w:pPr>
              <w:shd w:val="clear" w:color="auto" w:fill="FFFFFF" w:themeFill="background1"/>
              <w:spacing w:after="0" w:line="240" w:lineRule="auto"/>
              <w:jc w:val="right"/>
              <w:rPr>
                <w:rFonts w:ascii="Arial" w:hAnsi="Arial" w:cs="Arial"/>
                <w:b/>
                <w:sz w:val="20"/>
                <w:szCs w:val="20"/>
              </w:rPr>
            </w:pPr>
            <w:r w:rsidRPr="00087D76">
              <w:rPr>
                <w:rFonts w:ascii="Arial" w:hAnsi="Arial" w:cs="Arial"/>
                <w:b/>
                <w:sz w:val="20"/>
                <w:szCs w:val="20"/>
              </w:rPr>
              <w:t>4.328</w:t>
            </w:r>
          </w:p>
        </w:tc>
        <w:tc>
          <w:tcPr>
            <w:tcW w:w="1276" w:type="dxa"/>
          </w:tcPr>
          <w:p w:rsidR="002F492D" w:rsidRPr="00087D76" w:rsidRDefault="002F492D" w:rsidP="008E7ACA">
            <w:pPr>
              <w:shd w:val="clear" w:color="auto" w:fill="FFFFFF" w:themeFill="background1"/>
              <w:spacing w:after="0" w:line="240" w:lineRule="auto"/>
              <w:jc w:val="right"/>
              <w:rPr>
                <w:rFonts w:ascii="Arial" w:hAnsi="Arial" w:cs="Arial"/>
                <w:b/>
                <w:sz w:val="20"/>
                <w:szCs w:val="20"/>
              </w:rPr>
            </w:pPr>
            <w:r w:rsidRPr="00087D76">
              <w:rPr>
                <w:rFonts w:ascii="Arial" w:hAnsi="Arial" w:cs="Arial"/>
                <w:b/>
                <w:sz w:val="20"/>
                <w:szCs w:val="20"/>
              </w:rPr>
              <w:t>7.424</w:t>
            </w:r>
          </w:p>
        </w:tc>
        <w:tc>
          <w:tcPr>
            <w:tcW w:w="1417"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418"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276"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276"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r>
      <w:tr w:rsidR="002F492D" w:rsidRPr="00087D76" w:rsidTr="002F492D">
        <w:trPr>
          <w:tblHeader/>
        </w:trPr>
        <w:tc>
          <w:tcPr>
            <w:tcW w:w="738" w:type="dxa"/>
          </w:tcPr>
          <w:p w:rsidR="002F492D" w:rsidRPr="00087D76" w:rsidRDefault="002F492D" w:rsidP="008E7ACA">
            <w:pPr>
              <w:shd w:val="clear" w:color="auto" w:fill="FFFFFF" w:themeFill="background1"/>
              <w:spacing w:after="0" w:line="240" w:lineRule="auto"/>
              <w:rPr>
                <w:rFonts w:ascii="Arial" w:hAnsi="Arial" w:cs="Arial"/>
                <w:sz w:val="20"/>
                <w:szCs w:val="20"/>
              </w:rPr>
            </w:pPr>
            <w:r w:rsidRPr="00087D76">
              <w:rPr>
                <w:rFonts w:ascii="Arial" w:hAnsi="Arial" w:cs="Arial"/>
                <w:sz w:val="20"/>
                <w:szCs w:val="20"/>
              </w:rPr>
              <w:t>2</w:t>
            </w:r>
          </w:p>
        </w:tc>
        <w:tc>
          <w:tcPr>
            <w:tcW w:w="99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357" w:type="dxa"/>
          </w:tcPr>
          <w:p w:rsidR="002F492D" w:rsidRPr="00087D76" w:rsidRDefault="002F492D" w:rsidP="008E7ACA">
            <w:pPr>
              <w:shd w:val="clear" w:color="auto" w:fill="FFFFFF" w:themeFill="background1"/>
              <w:spacing w:after="0" w:line="240" w:lineRule="auto"/>
              <w:jc w:val="right"/>
              <w:rPr>
                <w:rFonts w:ascii="Arial" w:hAnsi="Arial" w:cs="Arial"/>
                <w:b/>
                <w:sz w:val="20"/>
                <w:szCs w:val="20"/>
              </w:rPr>
            </w:pPr>
            <w:r w:rsidRPr="00087D76">
              <w:rPr>
                <w:rFonts w:ascii="Arial" w:hAnsi="Arial" w:cs="Arial"/>
                <w:b/>
                <w:sz w:val="20"/>
                <w:szCs w:val="20"/>
              </w:rPr>
              <w:t>4.764</w:t>
            </w:r>
          </w:p>
        </w:tc>
        <w:tc>
          <w:tcPr>
            <w:tcW w:w="1276" w:type="dxa"/>
          </w:tcPr>
          <w:p w:rsidR="002F492D" w:rsidRPr="00087D76" w:rsidRDefault="002F492D" w:rsidP="008E7ACA">
            <w:pPr>
              <w:shd w:val="clear" w:color="auto" w:fill="FFFFFF" w:themeFill="background1"/>
              <w:tabs>
                <w:tab w:val="left" w:pos="402"/>
              </w:tabs>
              <w:spacing w:after="0" w:line="240" w:lineRule="auto"/>
              <w:jc w:val="right"/>
              <w:rPr>
                <w:rFonts w:ascii="Arial" w:hAnsi="Arial" w:cs="Arial"/>
                <w:b/>
                <w:sz w:val="20"/>
                <w:szCs w:val="20"/>
              </w:rPr>
            </w:pPr>
            <w:r w:rsidRPr="00087D76">
              <w:rPr>
                <w:rFonts w:ascii="Arial" w:hAnsi="Arial" w:cs="Arial"/>
                <w:b/>
                <w:sz w:val="20"/>
                <w:szCs w:val="20"/>
              </w:rPr>
              <w:t>8.168</w:t>
            </w:r>
          </w:p>
        </w:tc>
        <w:tc>
          <w:tcPr>
            <w:tcW w:w="1417"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418"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276"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276"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r>
      <w:tr w:rsidR="002F492D" w:rsidRPr="00087D76" w:rsidTr="002F492D">
        <w:trPr>
          <w:tblHeader/>
        </w:trPr>
        <w:tc>
          <w:tcPr>
            <w:tcW w:w="738" w:type="dxa"/>
          </w:tcPr>
          <w:p w:rsidR="002F492D" w:rsidRPr="00087D76" w:rsidRDefault="002F492D" w:rsidP="008E7ACA">
            <w:pPr>
              <w:shd w:val="clear" w:color="auto" w:fill="FFFFFF" w:themeFill="background1"/>
              <w:spacing w:after="0" w:line="240" w:lineRule="auto"/>
              <w:rPr>
                <w:rFonts w:ascii="Arial" w:hAnsi="Arial" w:cs="Arial"/>
                <w:sz w:val="20"/>
                <w:szCs w:val="20"/>
              </w:rPr>
            </w:pPr>
            <w:r w:rsidRPr="00087D76">
              <w:rPr>
                <w:rFonts w:ascii="Arial" w:hAnsi="Arial" w:cs="Arial"/>
                <w:sz w:val="20"/>
                <w:szCs w:val="20"/>
              </w:rPr>
              <w:t>3</w:t>
            </w:r>
          </w:p>
        </w:tc>
        <w:tc>
          <w:tcPr>
            <w:tcW w:w="99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357" w:type="dxa"/>
          </w:tcPr>
          <w:p w:rsidR="002F492D" w:rsidRPr="00087D76" w:rsidRDefault="002F492D" w:rsidP="008E7ACA">
            <w:pPr>
              <w:shd w:val="clear" w:color="auto" w:fill="FFFFFF" w:themeFill="background1"/>
              <w:spacing w:after="0" w:line="240" w:lineRule="auto"/>
              <w:jc w:val="right"/>
              <w:rPr>
                <w:rFonts w:ascii="Arial" w:hAnsi="Arial" w:cs="Arial"/>
                <w:b/>
                <w:sz w:val="20"/>
                <w:szCs w:val="20"/>
              </w:rPr>
            </w:pPr>
            <w:r w:rsidRPr="00087D76">
              <w:rPr>
                <w:rFonts w:ascii="Arial" w:hAnsi="Arial" w:cs="Arial"/>
                <w:b/>
                <w:sz w:val="20"/>
                <w:szCs w:val="20"/>
              </w:rPr>
              <w:t>5.052</w:t>
            </w:r>
          </w:p>
        </w:tc>
        <w:tc>
          <w:tcPr>
            <w:tcW w:w="1276" w:type="dxa"/>
          </w:tcPr>
          <w:p w:rsidR="002F492D" w:rsidRPr="00087D76" w:rsidRDefault="002F492D" w:rsidP="008E7ACA">
            <w:pPr>
              <w:shd w:val="clear" w:color="auto" w:fill="FFFFFF" w:themeFill="background1"/>
              <w:spacing w:after="0" w:line="240" w:lineRule="auto"/>
              <w:jc w:val="right"/>
              <w:rPr>
                <w:rFonts w:ascii="Arial" w:hAnsi="Arial" w:cs="Arial"/>
                <w:b/>
                <w:sz w:val="20"/>
                <w:szCs w:val="20"/>
              </w:rPr>
            </w:pPr>
            <w:r w:rsidRPr="00087D76">
              <w:rPr>
                <w:rFonts w:ascii="Arial" w:hAnsi="Arial" w:cs="Arial"/>
                <w:b/>
                <w:sz w:val="20"/>
                <w:szCs w:val="20"/>
              </w:rPr>
              <w:t>8.664</w:t>
            </w:r>
          </w:p>
        </w:tc>
        <w:tc>
          <w:tcPr>
            <w:tcW w:w="1417"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418"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276"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276"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r>
      <w:tr w:rsidR="002F492D" w:rsidRPr="00087D76" w:rsidTr="002F492D">
        <w:trPr>
          <w:tblHeader/>
        </w:trPr>
        <w:tc>
          <w:tcPr>
            <w:tcW w:w="738" w:type="dxa"/>
          </w:tcPr>
          <w:p w:rsidR="002F492D" w:rsidRPr="00087D76" w:rsidRDefault="002F492D" w:rsidP="008E7ACA">
            <w:pPr>
              <w:shd w:val="clear" w:color="auto" w:fill="FFFFFF" w:themeFill="background1"/>
              <w:spacing w:after="0" w:line="240" w:lineRule="auto"/>
              <w:rPr>
                <w:rFonts w:ascii="Arial" w:hAnsi="Arial" w:cs="Arial"/>
                <w:sz w:val="20"/>
                <w:szCs w:val="20"/>
              </w:rPr>
            </w:pPr>
            <w:r w:rsidRPr="00087D76">
              <w:rPr>
                <w:rFonts w:ascii="Arial" w:hAnsi="Arial" w:cs="Arial"/>
                <w:sz w:val="20"/>
                <w:szCs w:val="20"/>
              </w:rPr>
              <w:t>4</w:t>
            </w:r>
          </w:p>
        </w:tc>
        <w:tc>
          <w:tcPr>
            <w:tcW w:w="99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357" w:type="dxa"/>
          </w:tcPr>
          <w:p w:rsidR="002F492D" w:rsidRPr="00087D76" w:rsidRDefault="002F492D" w:rsidP="008E7ACA">
            <w:pPr>
              <w:shd w:val="clear" w:color="auto" w:fill="FFFFFF" w:themeFill="background1"/>
              <w:spacing w:after="0" w:line="240" w:lineRule="auto"/>
              <w:jc w:val="right"/>
              <w:rPr>
                <w:rFonts w:ascii="Arial" w:hAnsi="Arial" w:cs="Arial"/>
                <w:b/>
                <w:sz w:val="20"/>
                <w:szCs w:val="20"/>
              </w:rPr>
            </w:pPr>
            <w:r w:rsidRPr="00087D76">
              <w:rPr>
                <w:rFonts w:ascii="Arial" w:hAnsi="Arial" w:cs="Arial"/>
                <w:b/>
                <w:sz w:val="20"/>
                <w:szCs w:val="20"/>
              </w:rPr>
              <w:t>72</w:t>
            </w:r>
          </w:p>
        </w:tc>
        <w:tc>
          <w:tcPr>
            <w:tcW w:w="1276" w:type="dxa"/>
          </w:tcPr>
          <w:p w:rsidR="002F492D" w:rsidRPr="00087D76" w:rsidRDefault="002F492D" w:rsidP="008E7ACA">
            <w:pPr>
              <w:shd w:val="clear" w:color="auto" w:fill="FFFFFF" w:themeFill="background1"/>
              <w:spacing w:after="0" w:line="240" w:lineRule="auto"/>
              <w:jc w:val="right"/>
              <w:rPr>
                <w:rFonts w:ascii="Arial" w:hAnsi="Arial" w:cs="Arial"/>
                <w:b/>
                <w:sz w:val="20"/>
                <w:szCs w:val="20"/>
              </w:rPr>
            </w:pPr>
            <w:r w:rsidRPr="00087D76">
              <w:rPr>
                <w:rFonts w:ascii="Arial" w:hAnsi="Arial" w:cs="Arial"/>
                <w:b/>
                <w:sz w:val="20"/>
                <w:szCs w:val="20"/>
              </w:rPr>
              <w:t>92</w:t>
            </w:r>
          </w:p>
        </w:tc>
        <w:tc>
          <w:tcPr>
            <w:tcW w:w="1417"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418"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276"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276"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r>
      <w:tr w:rsidR="002F492D" w:rsidRPr="00087D76" w:rsidTr="002F492D">
        <w:trPr>
          <w:tblHeader/>
        </w:trPr>
        <w:tc>
          <w:tcPr>
            <w:tcW w:w="738" w:type="dxa"/>
          </w:tcPr>
          <w:p w:rsidR="002F492D" w:rsidRPr="00087D76" w:rsidRDefault="002F492D" w:rsidP="008E7ACA">
            <w:pPr>
              <w:shd w:val="clear" w:color="auto" w:fill="FFFFFF" w:themeFill="background1"/>
              <w:spacing w:after="0" w:line="240" w:lineRule="auto"/>
              <w:rPr>
                <w:rFonts w:ascii="Arial" w:hAnsi="Arial" w:cs="Arial"/>
                <w:sz w:val="20"/>
                <w:szCs w:val="20"/>
              </w:rPr>
            </w:pPr>
            <w:r w:rsidRPr="00087D76">
              <w:rPr>
                <w:rFonts w:ascii="Arial" w:hAnsi="Arial" w:cs="Arial"/>
                <w:sz w:val="20"/>
                <w:szCs w:val="20"/>
              </w:rPr>
              <w:t>5</w:t>
            </w:r>
          </w:p>
        </w:tc>
        <w:tc>
          <w:tcPr>
            <w:tcW w:w="99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357" w:type="dxa"/>
          </w:tcPr>
          <w:p w:rsidR="002F492D" w:rsidRPr="00087D76" w:rsidRDefault="002F492D" w:rsidP="008E7ACA">
            <w:pPr>
              <w:shd w:val="clear" w:color="auto" w:fill="FFFFFF" w:themeFill="background1"/>
              <w:spacing w:after="0" w:line="240" w:lineRule="auto"/>
              <w:jc w:val="right"/>
              <w:rPr>
                <w:rFonts w:ascii="Arial" w:hAnsi="Arial" w:cs="Arial"/>
                <w:b/>
                <w:sz w:val="20"/>
                <w:szCs w:val="20"/>
              </w:rPr>
            </w:pPr>
            <w:r w:rsidRPr="00087D76">
              <w:rPr>
                <w:rFonts w:ascii="Arial" w:hAnsi="Arial" w:cs="Arial"/>
                <w:b/>
                <w:sz w:val="20"/>
                <w:szCs w:val="20"/>
              </w:rPr>
              <w:t>72</w:t>
            </w:r>
          </w:p>
        </w:tc>
        <w:tc>
          <w:tcPr>
            <w:tcW w:w="1276" w:type="dxa"/>
          </w:tcPr>
          <w:p w:rsidR="002F492D" w:rsidRPr="00087D76" w:rsidRDefault="002F492D" w:rsidP="008E7ACA">
            <w:pPr>
              <w:shd w:val="clear" w:color="auto" w:fill="FFFFFF" w:themeFill="background1"/>
              <w:spacing w:after="0" w:line="240" w:lineRule="auto"/>
              <w:jc w:val="right"/>
              <w:rPr>
                <w:rFonts w:ascii="Arial" w:hAnsi="Arial" w:cs="Arial"/>
                <w:b/>
                <w:sz w:val="20"/>
                <w:szCs w:val="20"/>
              </w:rPr>
            </w:pPr>
            <w:r w:rsidRPr="00087D76">
              <w:rPr>
                <w:rFonts w:ascii="Arial" w:hAnsi="Arial" w:cs="Arial"/>
                <w:b/>
                <w:sz w:val="20"/>
                <w:szCs w:val="20"/>
              </w:rPr>
              <w:t>92</w:t>
            </w:r>
          </w:p>
        </w:tc>
        <w:tc>
          <w:tcPr>
            <w:tcW w:w="1417"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418"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276"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276"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r>
      <w:tr w:rsidR="002F492D" w:rsidRPr="00087D76" w:rsidTr="002F492D">
        <w:trPr>
          <w:tblHeader/>
        </w:trPr>
        <w:tc>
          <w:tcPr>
            <w:tcW w:w="738" w:type="dxa"/>
          </w:tcPr>
          <w:p w:rsidR="002F492D" w:rsidRPr="00087D76" w:rsidRDefault="002F492D" w:rsidP="008E7ACA">
            <w:pPr>
              <w:shd w:val="clear" w:color="auto" w:fill="FFFFFF" w:themeFill="background1"/>
              <w:spacing w:after="0" w:line="240" w:lineRule="auto"/>
              <w:rPr>
                <w:rFonts w:ascii="Arial" w:hAnsi="Arial" w:cs="Arial"/>
                <w:sz w:val="20"/>
                <w:szCs w:val="20"/>
              </w:rPr>
            </w:pPr>
            <w:r w:rsidRPr="00087D76">
              <w:rPr>
                <w:rFonts w:ascii="Arial" w:hAnsi="Arial" w:cs="Arial"/>
                <w:sz w:val="20"/>
                <w:szCs w:val="20"/>
              </w:rPr>
              <w:t>6</w:t>
            </w:r>
          </w:p>
        </w:tc>
        <w:tc>
          <w:tcPr>
            <w:tcW w:w="99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357" w:type="dxa"/>
          </w:tcPr>
          <w:p w:rsidR="002F492D" w:rsidRPr="00087D76" w:rsidRDefault="002F492D" w:rsidP="008E7ACA">
            <w:pPr>
              <w:shd w:val="clear" w:color="auto" w:fill="FFFFFF" w:themeFill="background1"/>
              <w:spacing w:after="0" w:line="240" w:lineRule="auto"/>
              <w:jc w:val="right"/>
              <w:rPr>
                <w:rFonts w:ascii="Arial" w:hAnsi="Arial" w:cs="Arial"/>
                <w:b/>
                <w:sz w:val="20"/>
                <w:szCs w:val="20"/>
              </w:rPr>
            </w:pPr>
            <w:r w:rsidRPr="00087D76">
              <w:rPr>
                <w:rFonts w:ascii="Arial" w:hAnsi="Arial" w:cs="Arial"/>
                <w:b/>
                <w:sz w:val="20"/>
                <w:szCs w:val="20"/>
              </w:rPr>
              <w:t>72</w:t>
            </w:r>
          </w:p>
        </w:tc>
        <w:tc>
          <w:tcPr>
            <w:tcW w:w="1276" w:type="dxa"/>
          </w:tcPr>
          <w:p w:rsidR="002F492D" w:rsidRPr="00087D76" w:rsidRDefault="002F492D" w:rsidP="008E7ACA">
            <w:pPr>
              <w:shd w:val="clear" w:color="auto" w:fill="FFFFFF" w:themeFill="background1"/>
              <w:spacing w:after="0" w:line="240" w:lineRule="auto"/>
              <w:jc w:val="right"/>
              <w:rPr>
                <w:rFonts w:ascii="Arial" w:hAnsi="Arial" w:cs="Arial"/>
                <w:b/>
                <w:sz w:val="20"/>
                <w:szCs w:val="20"/>
              </w:rPr>
            </w:pPr>
            <w:r w:rsidRPr="00087D76">
              <w:rPr>
                <w:rFonts w:ascii="Arial" w:hAnsi="Arial" w:cs="Arial"/>
                <w:b/>
                <w:sz w:val="20"/>
                <w:szCs w:val="20"/>
              </w:rPr>
              <w:t>92</w:t>
            </w:r>
          </w:p>
        </w:tc>
        <w:tc>
          <w:tcPr>
            <w:tcW w:w="1417"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418"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276"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276"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r>
      <w:tr w:rsidR="002F492D" w:rsidRPr="00087D76" w:rsidTr="002F492D">
        <w:trPr>
          <w:tblHeader/>
        </w:trPr>
        <w:tc>
          <w:tcPr>
            <w:tcW w:w="738" w:type="dxa"/>
          </w:tcPr>
          <w:p w:rsidR="002F492D" w:rsidRPr="00087D76" w:rsidRDefault="002F492D" w:rsidP="008E7ACA">
            <w:pPr>
              <w:shd w:val="clear" w:color="auto" w:fill="FFFFFF" w:themeFill="background1"/>
              <w:spacing w:after="0" w:line="240" w:lineRule="auto"/>
              <w:rPr>
                <w:rFonts w:ascii="Arial" w:hAnsi="Arial" w:cs="Arial"/>
                <w:sz w:val="20"/>
                <w:szCs w:val="20"/>
              </w:rPr>
            </w:pPr>
            <w:r w:rsidRPr="00087D76">
              <w:rPr>
                <w:rFonts w:ascii="Arial" w:hAnsi="Arial" w:cs="Arial"/>
                <w:sz w:val="20"/>
                <w:szCs w:val="20"/>
              </w:rPr>
              <w:t>7</w:t>
            </w:r>
          </w:p>
        </w:tc>
        <w:tc>
          <w:tcPr>
            <w:tcW w:w="99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357" w:type="dxa"/>
          </w:tcPr>
          <w:p w:rsidR="002F492D" w:rsidRPr="00087D76" w:rsidRDefault="002F492D" w:rsidP="008E7ACA">
            <w:pPr>
              <w:spacing w:after="0" w:line="240" w:lineRule="auto"/>
              <w:jc w:val="right"/>
              <w:rPr>
                <w:rFonts w:ascii="Arial" w:hAnsi="Arial" w:cs="Arial"/>
                <w:b/>
                <w:sz w:val="20"/>
                <w:szCs w:val="20"/>
              </w:rPr>
            </w:pPr>
            <w:r w:rsidRPr="00087D76">
              <w:rPr>
                <w:rFonts w:ascii="Arial" w:hAnsi="Arial" w:cs="Arial"/>
                <w:b/>
                <w:sz w:val="20"/>
                <w:szCs w:val="20"/>
              </w:rPr>
              <w:t>72</w:t>
            </w:r>
          </w:p>
        </w:tc>
        <w:tc>
          <w:tcPr>
            <w:tcW w:w="1276" w:type="dxa"/>
          </w:tcPr>
          <w:p w:rsidR="002F492D" w:rsidRPr="00087D76" w:rsidRDefault="002F492D" w:rsidP="008E7ACA">
            <w:pPr>
              <w:shd w:val="clear" w:color="auto" w:fill="FFFFFF" w:themeFill="background1"/>
              <w:spacing w:after="0" w:line="240" w:lineRule="auto"/>
              <w:jc w:val="right"/>
              <w:rPr>
                <w:rFonts w:ascii="Arial" w:hAnsi="Arial" w:cs="Arial"/>
                <w:b/>
                <w:sz w:val="20"/>
                <w:szCs w:val="20"/>
              </w:rPr>
            </w:pPr>
            <w:r w:rsidRPr="00087D76">
              <w:rPr>
                <w:rFonts w:ascii="Arial" w:hAnsi="Arial" w:cs="Arial"/>
                <w:b/>
                <w:sz w:val="20"/>
                <w:szCs w:val="20"/>
              </w:rPr>
              <w:t>92</w:t>
            </w:r>
          </w:p>
        </w:tc>
        <w:tc>
          <w:tcPr>
            <w:tcW w:w="1417"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418"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276"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276"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r>
      <w:tr w:rsidR="002F492D" w:rsidRPr="00087D76" w:rsidTr="002F492D">
        <w:trPr>
          <w:tblHeader/>
        </w:trPr>
        <w:tc>
          <w:tcPr>
            <w:tcW w:w="738" w:type="dxa"/>
          </w:tcPr>
          <w:p w:rsidR="002F492D" w:rsidRPr="00087D76" w:rsidRDefault="002F492D" w:rsidP="008E7ACA">
            <w:pPr>
              <w:shd w:val="clear" w:color="auto" w:fill="FFFFFF" w:themeFill="background1"/>
              <w:spacing w:after="0" w:line="240" w:lineRule="auto"/>
              <w:rPr>
                <w:rFonts w:ascii="Arial" w:hAnsi="Arial" w:cs="Arial"/>
                <w:sz w:val="20"/>
                <w:szCs w:val="20"/>
              </w:rPr>
            </w:pPr>
            <w:r w:rsidRPr="00087D76">
              <w:rPr>
                <w:rFonts w:ascii="Arial" w:hAnsi="Arial" w:cs="Arial"/>
                <w:sz w:val="20"/>
                <w:szCs w:val="20"/>
              </w:rPr>
              <w:t>8</w:t>
            </w:r>
          </w:p>
        </w:tc>
        <w:tc>
          <w:tcPr>
            <w:tcW w:w="990"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357" w:type="dxa"/>
          </w:tcPr>
          <w:p w:rsidR="002F492D" w:rsidRPr="00087D76" w:rsidRDefault="002F492D" w:rsidP="008E7ACA">
            <w:pPr>
              <w:spacing w:after="0" w:line="240" w:lineRule="auto"/>
              <w:jc w:val="right"/>
              <w:rPr>
                <w:rFonts w:ascii="Arial" w:hAnsi="Arial" w:cs="Arial"/>
                <w:sz w:val="20"/>
                <w:szCs w:val="20"/>
              </w:rPr>
            </w:pPr>
            <w:r w:rsidRPr="00087D76">
              <w:rPr>
                <w:rFonts w:ascii="Arial" w:hAnsi="Arial" w:cs="Arial"/>
                <w:sz w:val="20"/>
                <w:szCs w:val="20"/>
              </w:rPr>
              <w:t>58.472</w:t>
            </w:r>
          </w:p>
        </w:tc>
        <w:tc>
          <w:tcPr>
            <w:tcW w:w="1276" w:type="dxa"/>
          </w:tcPr>
          <w:p w:rsidR="002F492D" w:rsidRPr="00087D76" w:rsidRDefault="002F492D" w:rsidP="008E7ACA">
            <w:pPr>
              <w:spacing w:after="0" w:line="240" w:lineRule="auto"/>
              <w:jc w:val="right"/>
              <w:rPr>
                <w:rFonts w:ascii="Arial" w:hAnsi="Arial" w:cs="Arial"/>
                <w:sz w:val="20"/>
                <w:szCs w:val="20"/>
              </w:rPr>
            </w:pPr>
            <w:r w:rsidRPr="00087D76">
              <w:rPr>
                <w:rFonts w:ascii="Arial" w:hAnsi="Arial" w:cs="Arial"/>
                <w:sz w:val="20"/>
                <w:szCs w:val="20"/>
              </w:rPr>
              <w:t>58.472</w:t>
            </w:r>
          </w:p>
        </w:tc>
        <w:tc>
          <w:tcPr>
            <w:tcW w:w="1417"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418"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276"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c>
          <w:tcPr>
            <w:tcW w:w="1276" w:type="dxa"/>
          </w:tcPr>
          <w:p w:rsidR="002F492D" w:rsidRPr="00087D76" w:rsidRDefault="002F492D" w:rsidP="008E7ACA">
            <w:pPr>
              <w:shd w:val="clear" w:color="auto" w:fill="FFFFFF" w:themeFill="background1"/>
              <w:spacing w:after="0" w:line="240" w:lineRule="auto"/>
              <w:rPr>
                <w:rFonts w:ascii="Arial" w:hAnsi="Arial" w:cs="Arial"/>
                <w:sz w:val="20"/>
                <w:szCs w:val="20"/>
              </w:rPr>
            </w:pPr>
          </w:p>
        </w:tc>
      </w:tr>
      <w:tr w:rsidR="002F492D" w:rsidRPr="00087D76" w:rsidTr="002F492D">
        <w:trPr>
          <w:tblHeader/>
        </w:trPr>
        <w:tc>
          <w:tcPr>
            <w:tcW w:w="1728" w:type="dxa"/>
            <w:gridSpan w:val="2"/>
          </w:tcPr>
          <w:p w:rsidR="002F492D" w:rsidRPr="00087D76" w:rsidRDefault="002F492D" w:rsidP="008E7ACA">
            <w:pPr>
              <w:shd w:val="clear" w:color="auto" w:fill="FFFFFF" w:themeFill="background1"/>
              <w:spacing w:after="0" w:line="240" w:lineRule="auto"/>
              <w:rPr>
                <w:rFonts w:ascii="Arial" w:hAnsi="Arial" w:cs="Arial"/>
                <w:sz w:val="20"/>
                <w:szCs w:val="20"/>
              </w:rPr>
            </w:pPr>
            <w:r w:rsidRPr="00087D76">
              <w:rPr>
                <w:rFonts w:ascii="Arial" w:hAnsi="Arial" w:cs="Arial"/>
                <w:sz w:val="20"/>
                <w:szCs w:val="20"/>
              </w:rPr>
              <w:t>TOTAL</w:t>
            </w:r>
          </w:p>
        </w:tc>
        <w:tc>
          <w:tcPr>
            <w:tcW w:w="1357" w:type="dxa"/>
          </w:tcPr>
          <w:p w:rsidR="002F492D" w:rsidRPr="00087D76" w:rsidRDefault="00247DA9" w:rsidP="008E7ACA">
            <w:pPr>
              <w:spacing w:after="0" w:line="240" w:lineRule="auto"/>
              <w:jc w:val="right"/>
              <w:rPr>
                <w:rFonts w:ascii="Arial" w:hAnsi="Arial" w:cs="Arial"/>
                <w:sz w:val="20"/>
                <w:szCs w:val="20"/>
              </w:rPr>
            </w:pPr>
            <w:r w:rsidRPr="00087D76">
              <w:rPr>
                <w:rFonts w:ascii="Arial" w:hAnsi="Arial" w:cs="Arial"/>
                <w:sz w:val="20"/>
                <w:szCs w:val="20"/>
              </w:rPr>
              <w:fldChar w:fldCharType="begin"/>
            </w:r>
            <w:r w:rsidR="002F492D" w:rsidRPr="00087D76">
              <w:rPr>
                <w:rFonts w:ascii="Arial" w:hAnsi="Arial" w:cs="Arial"/>
                <w:sz w:val="20"/>
                <w:szCs w:val="20"/>
              </w:rPr>
              <w:instrText xml:space="preserve"> =SUM(ABOVE) </w:instrText>
            </w:r>
            <w:r w:rsidRPr="00087D76">
              <w:rPr>
                <w:rFonts w:ascii="Arial" w:hAnsi="Arial" w:cs="Arial"/>
                <w:sz w:val="20"/>
                <w:szCs w:val="20"/>
              </w:rPr>
              <w:fldChar w:fldCharType="separate"/>
            </w:r>
            <w:r w:rsidR="002F492D" w:rsidRPr="00087D76">
              <w:rPr>
                <w:rFonts w:ascii="Arial" w:hAnsi="Arial" w:cs="Arial"/>
                <w:noProof/>
                <w:sz w:val="20"/>
                <w:szCs w:val="20"/>
              </w:rPr>
              <w:t>72.904</w:t>
            </w:r>
            <w:r w:rsidRPr="00087D76">
              <w:rPr>
                <w:rFonts w:ascii="Arial" w:hAnsi="Arial" w:cs="Arial"/>
                <w:sz w:val="20"/>
                <w:szCs w:val="20"/>
              </w:rPr>
              <w:fldChar w:fldCharType="end"/>
            </w:r>
          </w:p>
        </w:tc>
        <w:tc>
          <w:tcPr>
            <w:tcW w:w="1276" w:type="dxa"/>
          </w:tcPr>
          <w:p w:rsidR="002F492D" w:rsidRPr="00087D76" w:rsidRDefault="00247DA9" w:rsidP="008E7ACA">
            <w:pPr>
              <w:shd w:val="clear" w:color="auto" w:fill="FFFFFF" w:themeFill="background1"/>
              <w:spacing w:after="0" w:line="240" w:lineRule="auto"/>
              <w:jc w:val="right"/>
              <w:rPr>
                <w:rFonts w:ascii="Arial" w:hAnsi="Arial" w:cs="Arial"/>
                <w:sz w:val="20"/>
                <w:szCs w:val="20"/>
              </w:rPr>
            </w:pPr>
            <w:r w:rsidRPr="00087D76">
              <w:rPr>
                <w:rFonts w:ascii="Arial" w:hAnsi="Arial" w:cs="Arial"/>
                <w:sz w:val="20"/>
                <w:szCs w:val="20"/>
              </w:rPr>
              <w:fldChar w:fldCharType="begin"/>
            </w:r>
            <w:r w:rsidR="002F492D" w:rsidRPr="00087D76">
              <w:rPr>
                <w:rFonts w:ascii="Arial" w:hAnsi="Arial" w:cs="Arial"/>
                <w:sz w:val="20"/>
                <w:szCs w:val="20"/>
              </w:rPr>
              <w:instrText xml:space="preserve"> =SUM(ABOVE) </w:instrText>
            </w:r>
            <w:r w:rsidRPr="00087D76">
              <w:rPr>
                <w:rFonts w:ascii="Arial" w:hAnsi="Arial" w:cs="Arial"/>
                <w:sz w:val="20"/>
                <w:szCs w:val="20"/>
              </w:rPr>
              <w:fldChar w:fldCharType="separate"/>
            </w:r>
            <w:r w:rsidR="002F492D" w:rsidRPr="00087D76">
              <w:rPr>
                <w:rFonts w:ascii="Arial" w:hAnsi="Arial" w:cs="Arial"/>
                <w:noProof/>
                <w:sz w:val="20"/>
                <w:szCs w:val="20"/>
              </w:rPr>
              <w:t>83.096</w:t>
            </w:r>
            <w:r w:rsidRPr="00087D76">
              <w:rPr>
                <w:rFonts w:ascii="Arial" w:hAnsi="Arial" w:cs="Arial"/>
                <w:sz w:val="20"/>
                <w:szCs w:val="20"/>
              </w:rPr>
              <w:fldChar w:fldCharType="end"/>
            </w:r>
          </w:p>
        </w:tc>
        <w:tc>
          <w:tcPr>
            <w:tcW w:w="1417" w:type="dxa"/>
          </w:tcPr>
          <w:p w:rsidR="002F492D" w:rsidRPr="00087D76" w:rsidRDefault="002F492D" w:rsidP="008E7ACA">
            <w:pPr>
              <w:shd w:val="clear" w:color="auto" w:fill="FFFFFF" w:themeFill="background1"/>
              <w:spacing w:after="0" w:line="240" w:lineRule="auto"/>
              <w:rPr>
                <w:rFonts w:ascii="Arial" w:hAnsi="Arial" w:cs="Arial"/>
                <w:sz w:val="20"/>
                <w:szCs w:val="20"/>
              </w:rPr>
            </w:pPr>
            <w:r w:rsidRPr="00087D76">
              <w:rPr>
                <w:rFonts w:ascii="Arial" w:hAnsi="Arial" w:cs="Arial"/>
                <w:sz w:val="20"/>
                <w:szCs w:val="20"/>
              </w:rPr>
              <w:t>Pr1</w:t>
            </w:r>
            <w:r w:rsidRPr="00087D76">
              <w:rPr>
                <w:rFonts w:ascii="Arial" w:hAnsi="Arial" w:cs="Arial"/>
                <w:sz w:val="20"/>
                <w:szCs w:val="20"/>
                <w:vertAlign w:val="subscript"/>
              </w:rPr>
              <w:t>s</w:t>
            </w:r>
            <w:r w:rsidRPr="00087D76">
              <w:rPr>
                <w:rFonts w:ascii="Arial" w:hAnsi="Arial" w:cs="Arial"/>
                <w:sz w:val="20"/>
                <w:szCs w:val="20"/>
              </w:rPr>
              <w:t xml:space="preserve">= </w:t>
            </w:r>
          </w:p>
        </w:tc>
        <w:tc>
          <w:tcPr>
            <w:tcW w:w="1418" w:type="dxa"/>
          </w:tcPr>
          <w:p w:rsidR="002F492D" w:rsidRPr="00087D76" w:rsidRDefault="002F492D" w:rsidP="008E7ACA">
            <w:pPr>
              <w:shd w:val="clear" w:color="auto" w:fill="FFFFFF" w:themeFill="background1"/>
              <w:spacing w:after="0" w:line="240" w:lineRule="auto"/>
              <w:rPr>
                <w:rFonts w:ascii="Arial" w:hAnsi="Arial" w:cs="Arial"/>
                <w:sz w:val="20"/>
                <w:szCs w:val="20"/>
              </w:rPr>
            </w:pPr>
            <w:r w:rsidRPr="00087D76">
              <w:rPr>
                <w:rFonts w:ascii="Arial" w:hAnsi="Arial" w:cs="Arial"/>
                <w:sz w:val="20"/>
                <w:szCs w:val="20"/>
              </w:rPr>
              <w:t>Pr2</w:t>
            </w:r>
            <w:r w:rsidRPr="00087D76">
              <w:rPr>
                <w:rFonts w:ascii="Arial" w:hAnsi="Arial" w:cs="Arial"/>
                <w:sz w:val="20"/>
                <w:szCs w:val="20"/>
                <w:vertAlign w:val="subscript"/>
              </w:rPr>
              <w:t>s</w:t>
            </w:r>
            <w:r w:rsidRPr="00087D76">
              <w:rPr>
                <w:rFonts w:ascii="Arial" w:hAnsi="Arial" w:cs="Arial"/>
                <w:sz w:val="20"/>
                <w:szCs w:val="20"/>
              </w:rPr>
              <w:t xml:space="preserve">= </w:t>
            </w:r>
          </w:p>
        </w:tc>
        <w:tc>
          <w:tcPr>
            <w:tcW w:w="1276" w:type="dxa"/>
          </w:tcPr>
          <w:p w:rsidR="002F492D" w:rsidRPr="00087D76" w:rsidRDefault="002F492D" w:rsidP="008E7ACA">
            <w:pPr>
              <w:shd w:val="clear" w:color="auto" w:fill="FFFFFF" w:themeFill="background1"/>
              <w:spacing w:after="0" w:line="240" w:lineRule="auto"/>
              <w:rPr>
                <w:rFonts w:ascii="Arial" w:hAnsi="Arial" w:cs="Arial"/>
                <w:sz w:val="20"/>
                <w:szCs w:val="20"/>
              </w:rPr>
            </w:pPr>
            <w:r w:rsidRPr="00087D76">
              <w:rPr>
                <w:rFonts w:ascii="Arial" w:hAnsi="Arial" w:cs="Arial"/>
                <w:sz w:val="20"/>
                <w:szCs w:val="20"/>
              </w:rPr>
              <w:t>Pr1</w:t>
            </w:r>
            <w:r w:rsidRPr="00087D76">
              <w:rPr>
                <w:rFonts w:ascii="Arial" w:hAnsi="Arial" w:cs="Arial"/>
                <w:sz w:val="20"/>
                <w:szCs w:val="20"/>
                <w:vertAlign w:val="subscript"/>
              </w:rPr>
              <w:t>A</w:t>
            </w:r>
            <w:r w:rsidRPr="00087D76">
              <w:rPr>
                <w:rFonts w:ascii="Arial" w:hAnsi="Arial" w:cs="Arial"/>
                <w:sz w:val="20"/>
                <w:szCs w:val="20"/>
              </w:rPr>
              <w:t xml:space="preserve">= </w:t>
            </w:r>
          </w:p>
        </w:tc>
        <w:tc>
          <w:tcPr>
            <w:tcW w:w="1276" w:type="dxa"/>
            <w:shd w:val="clear" w:color="auto" w:fill="D9D9D9" w:themeFill="background1" w:themeFillShade="D9"/>
          </w:tcPr>
          <w:p w:rsidR="002F492D" w:rsidRPr="00087D76" w:rsidRDefault="002F492D" w:rsidP="008E7ACA">
            <w:pPr>
              <w:shd w:val="clear" w:color="auto" w:fill="FFFFFF" w:themeFill="background1"/>
              <w:spacing w:after="0" w:line="240" w:lineRule="auto"/>
              <w:rPr>
                <w:rFonts w:ascii="Arial" w:hAnsi="Arial" w:cs="Arial"/>
                <w:b/>
                <w:sz w:val="20"/>
                <w:szCs w:val="20"/>
              </w:rPr>
            </w:pPr>
            <w:r w:rsidRPr="00087D76">
              <w:rPr>
                <w:rFonts w:ascii="Arial" w:hAnsi="Arial" w:cs="Arial"/>
                <w:b/>
                <w:sz w:val="20"/>
                <w:szCs w:val="20"/>
              </w:rPr>
              <w:t>Pr2</w:t>
            </w:r>
            <w:r w:rsidRPr="00087D76">
              <w:rPr>
                <w:rFonts w:ascii="Arial" w:hAnsi="Arial" w:cs="Arial"/>
                <w:b/>
                <w:sz w:val="20"/>
                <w:szCs w:val="20"/>
                <w:vertAlign w:val="subscript"/>
              </w:rPr>
              <w:t>A</w:t>
            </w:r>
            <w:r w:rsidRPr="00087D76">
              <w:rPr>
                <w:rFonts w:ascii="Arial" w:hAnsi="Arial" w:cs="Arial"/>
                <w:b/>
                <w:sz w:val="20"/>
                <w:szCs w:val="20"/>
              </w:rPr>
              <w:t>=</w:t>
            </w:r>
          </w:p>
        </w:tc>
      </w:tr>
    </w:tbl>
    <w:p w:rsidR="002F492D" w:rsidRPr="00087D76" w:rsidRDefault="002F492D" w:rsidP="008E7ACA">
      <w:pPr>
        <w:shd w:val="clear" w:color="auto" w:fill="FFFFFF" w:themeFill="background1"/>
        <w:spacing w:after="0" w:line="240" w:lineRule="auto"/>
        <w:rPr>
          <w:rFonts w:ascii="Arial" w:hAnsi="Arial" w:cs="Arial"/>
          <w:sz w:val="20"/>
          <w:szCs w:val="20"/>
        </w:rPr>
      </w:pPr>
    </w:p>
    <w:p w:rsidR="002F492D" w:rsidRPr="00087D76" w:rsidRDefault="002F492D" w:rsidP="008E7ACA">
      <w:pPr>
        <w:shd w:val="clear" w:color="auto" w:fill="FFFFFF" w:themeFill="background1"/>
        <w:spacing w:after="0" w:line="240" w:lineRule="auto"/>
        <w:rPr>
          <w:rFonts w:ascii="Arial" w:hAnsi="Arial" w:cs="Arial"/>
          <w:sz w:val="20"/>
          <w:szCs w:val="20"/>
        </w:rPr>
      </w:pPr>
      <w:r w:rsidRPr="00087D76">
        <w:rPr>
          <w:rFonts w:ascii="Arial" w:hAnsi="Arial" w:cs="Arial"/>
          <w:sz w:val="20"/>
          <w:szCs w:val="20"/>
        </w:rPr>
        <w:t>* Din Anexa1.</w:t>
      </w:r>
    </w:p>
    <w:p w:rsidR="002F492D" w:rsidRPr="00087D76" w:rsidRDefault="002F492D" w:rsidP="008E7ACA">
      <w:pPr>
        <w:shd w:val="clear" w:color="auto" w:fill="FFFFFF" w:themeFill="background1"/>
        <w:spacing w:after="0" w:line="240" w:lineRule="auto"/>
        <w:rPr>
          <w:rFonts w:ascii="Arial" w:hAnsi="Arial" w:cs="Arial"/>
          <w:sz w:val="20"/>
          <w:szCs w:val="20"/>
        </w:rPr>
      </w:pPr>
      <w:r w:rsidRPr="00087D76">
        <w:rPr>
          <w:rFonts w:ascii="Arial" w:hAnsi="Arial" w:cs="Arial"/>
          <w:sz w:val="20"/>
          <w:szCs w:val="20"/>
        </w:rPr>
        <w:t>**Tariful mediu (T</w:t>
      </w:r>
      <w:r w:rsidRPr="00087D76">
        <w:rPr>
          <w:rFonts w:ascii="Arial" w:hAnsi="Arial" w:cs="Arial"/>
          <w:sz w:val="20"/>
          <w:szCs w:val="20"/>
          <w:vertAlign w:val="subscript"/>
        </w:rPr>
        <w:t>m</w:t>
      </w:r>
      <w:r w:rsidRPr="00087D76">
        <w:rPr>
          <w:rFonts w:ascii="Arial" w:hAnsi="Arial" w:cs="Arial"/>
          <w:sz w:val="20"/>
          <w:szCs w:val="20"/>
        </w:rPr>
        <w:t xml:space="preserve"> ) se obţine făcând media dintre tarifele corespunzătoare poziţiilor 1.a. şi 1.b. , 2.a. şi 2.b., 3.a. şi 3.b., etc. din Anexa 1, coloana Tarif serv. neprioritar – Tabel de centralizator de servicii. Toate valorile sunt fără TVA. </w:t>
      </w:r>
    </w:p>
    <w:p w:rsidR="002F492D" w:rsidRPr="00087D76" w:rsidRDefault="002F492D" w:rsidP="008E7ACA">
      <w:pPr>
        <w:shd w:val="clear" w:color="auto" w:fill="FFFFFF" w:themeFill="background1"/>
        <w:spacing w:after="0" w:line="240" w:lineRule="auto"/>
        <w:rPr>
          <w:rFonts w:ascii="Arial" w:hAnsi="Arial" w:cs="Arial"/>
          <w:sz w:val="20"/>
          <w:szCs w:val="20"/>
        </w:rPr>
      </w:pPr>
      <w:r w:rsidRPr="00087D76">
        <w:rPr>
          <w:rFonts w:ascii="Arial" w:hAnsi="Arial" w:cs="Arial"/>
          <w:sz w:val="20"/>
          <w:szCs w:val="20"/>
        </w:rPr>
        <w:t>***Contract subsecvent ( CS ) pe durata a 4 luni</w:t>
      </w:r>
    </w:p>
    <w:p w:rsidR="002F492D" w:rsidRPr="00087D76" w:rsidRDefault="002F492D" w:rsidP="008E7ACA">
      <w:pPr>
        <w:pStyle w:val="Header"/>
        <w:jc w:val="both"/>
        <w:rPr>
          <w:rFonts w:ascii="Arial" w:hAnsi="Arial" w:cs="Arial"/>
          <w:sz w:val="20"/>
          <w:szCs w:val="20"/>
          <w:lang w:val="ro-RO"/>
        </w:rPr>
      </w:pPr>
    </w:p>
    <w:p w:rsidR="002F492D" w:rsidRPr="00087D76" w:rsidRDefault="002F492D" w:rsidP="008E7ACA">
      <w:pPr>
        <w:spacing w:after="0" w:line="240" w:lineRule="auto"/>
        <w:jc w:val="right"/>
        <w:rPr>
          <w:rFonts w:ascii="Arial" w:hAnsi="Arial" w:cs="Arial"/>
          <w:b/>
          <w:sz w:val="20"/>
          <w:szCs w:val="20"/>
          <w:lang w:val="ro-RO"/>
        </w:rPr>
      </w:pPr>
    </w:p>
    <w:p w:rsidR="00D12757" w:rsidRPr="00087D76" w:rsidRDefault="002F492D" w:rsidP="008E7ACA">
      <w:pPr>
        <w:spacing w:after="0" w:line="240" w:lineRule="auto"/>
        <w:jc w:val="right"/>
        <w:rPr>
          <w:rFonts w:ascii="Arial" w:hAnsi="Arial" w:cs="Arial"/>
          <w:b/>
          <w:sz w:val="20"/>
          <w:szCs w:val="20"/>
          <w:lang w:val="ro-RO"/>
        </w:rPr>
      </w:pPr>
      <w:r w:rsidRPr="00087D76">
        <w:rPr>
          <w:rFonts w:ascii="Arial" w:hAnsi="Arial" w:cs="Arial"/>
          <w:b/>
          <w:sz w:val="20"/>
          <w:szCs w:val="20"/>
          <w:lang w:val="ro-RO"/>
        </w:rPr>
        <w:br w:type="page"/>
      </w:r>
      <w:r w:rsidR="00D12757" w:rsidRPr="00087D76">
        <w:rPr>
          <w:rFonts w:ascii="Arial" w:hAnsi="Arial" w:cs="Arial"/>
          <w:b/>
          <w:sz w:val="20"/>
          <w:szCs w:val="20"/>
          <w:lang w:val="ro-RO"/>
        </w:rPr>
        <w:lastRenderedPageBreak/>
        <w:t>Formular nr. 11</w:t>
      </w:r>
    </w:p>
    <w:p w:rsidR="00D12757" w:rsidRPr="00087D76" w:rsidRDefault="00D12757" w:rsidP="008E7ACA">
      <w:pPr>
        <w:pStyle w:val="DefaultText"/>
        <w:jc w:val="both"/>
        <w:rPr>
          <w:rFonts w:ascii="Arial" w:hAnsi="Arial" w:cs="Arial"/>
          <w:b/>
          <w:sz w:val="20"/>
          <w:lang w:val="ro-RO"/>
        </w:rPr>
      </w:pPr>
      <w:r w:rsidRPr="00087D76">
        <w:rPr>
          <w:rFonts w:ascii="Arial" w:hAnsi="Arial" w:cs="Arial"/>
          <w:b/>
          <w:sz w:val="20"/>
          <w:lang w:val="ro-RO"/>
        </w:rPr>
        <w:t xml:space="preserve">  OFERTANT</w:t>
      </w:r>
    </w:p>
    <w:p w:rsidR="00D12757" w:rsidRPr="00087D76" w:rsidRDefault="00D12757" w:rsidP="008E7ACA">
      <w:pPr>
        <w:pStyle w:val="DefaultText"/>
        <w:jc w:val="both"/>
        <w:rPr>
          <w:rFonts w:ascii="Arial" w:hAnsi="Arial" w:cs="Arial"/>
          <w:b/>
          <w:sz w:val="20"/>
          <w:lang w:val="ro-RO"/>
        </w:rPr>
      </w:pPr>
      <w:r w:rsidRPr="00087D76">
        <w:rPr>
          <w:rFonts w:ascii="Arial" w:hAnsi="Arial" w:cs="Arial"/>
          <w:b/>
          <w:sz w:val="20"/>
          <w:lang w:val="ro-RO"/>
        </w:rPr>
        <w:t>________________</w:t>
      </w:r>
    </w:p>
    <w:p w:rsidR="00D12757" w:rsidRPr="00087D76" w:rsidRDefault="00D12757" w:rsidP="008E7ACA">
      <w:pPr>
        <w:pStyle w:val="DefaultText"/>
        <w:jc w:val="both"/>
        <w:rPr>
          <w:rFonts w:ascii="Arial" w:hAnsi="Arial" w:cs="Arial"/>
          <w:b/>
          <w:i/>
          <w:sz w:val="20"/>
          <w:lang w:val="ro-RO"/>
        </w:rPr>
      </w:pPr>
      <w:r w:rsidRPr="00087D76">
        <w:rPr>
          <w:rFonts w:ascii="Arial" w:hAnsi="Arial" w:cs="Arial"/>
          <w:b/>
          <w:i/>
          <w:sz w:val="20"/>
          <w:lang w:val="ro-RO"/>
        </w:rPr>
        <w:t xml:space="preserve"> (denumire/nume)</w:t>
      </w:r>
    </w:p>
    <w:p w:rsidR="00D12757" w:rsidRPr="00087D76" w:rsidRDefault="00D12757" w:rsidP="008E7ACA">
      <w:pPr>
        <w:autoSpaceDE w:val="0"/>
        <w:autoSpaceDN w:val="0"/>
        <w:adjustRightInd w:val="0"/>
        <w:spacing w:after="0" w:line="240" w:lineRule="auto"/>
        <w:rPr>
          <w:rFonts w:ascii="Arial" w:hAnsi="Arial" w:cs="Arial"/>
          <w:sz w:val="20"/>
          <w:szCs w:val="20"/>
          <w:lang w:val="ro-RO"/>
        </w:rPr>
      </w:pPr>
      <w:r w:rsidRPr="00087D76">
        <w:rPr>
          <w:rFonts w:ascii="Arial" w:hAnsi="Arial" w:cs="Arial"/>
          <w:sz w:val="20"/>
          <w:szCs w:val="20"/>
          <w:lang w:val="ro-RO"/>
        </w:rPr>
        <w:t xml:space="preserve">         </w:t>
      </w:r>
    </w:p>
    <w:p w:rsidR="00D12757" w:rsidRPr="00087D76" w:rsidRDefault="00D12757" w:rsidP="008E7ACA">
      <w:pPr>
        <w:spacing w:after="0" w:line="240" w:lineRule="auto"/>
        <w:jc w:val="center"/>
        <w:rPr>
          <w:rFonts w:ascii="Arial" w:hAnsi="Arial" w:cs="Arial"/>
          <w:b/>
          <w:sz w:val="20"/>
          <w:szCs w:val="20"/>
          <w:lang w:val="ro-RO"/>
        </w:rPr>
      </w:pPr>
      <w:r w:rsidRPr="00087D76">
        <w:rPr>
          <w:rFonts w:ascii="Arial" w:hAnsi="Arial" w:cs="Arial"/>
          <w:b/>
          <w:sz w:val="20"/>
          <w:szCs w:val="20"/>
          <w:lang w:val="ro-RO"/>
        </w:rPr>
        <w:t>ACORD DE ASOCIERE</w:t>
      </w:r>
    </w:p>
    <w:p w:rsidR="00D12757" w:rsidRPr="00087D76" w:rsidRDefault="00D12757" w:rsidP="008E7ACA">
      <w:pPr>
        <w:spacing w:after="0" w:line="240" w:lineRule="auto"/>
        <w:jc w:val="center"/>
        <w:rPr>
          <w:rFonts w:ascii="Arial" w:hAnsi="Arial" w:cs="Arial"/>
          <w:b/>
          <w:sz w:val="20"/>
          <w:szCs w:val="20"/>
          <w:lang w:val="ro-RO"/>
        </w:rPr>
      </w:pPr>
      <w:r w:rsidRPr="00087D76">
        <w:rPr>
          <w:rFonts w:ascii="Arial" w:hAnsi="Arial" w:cs="Arial"/>
          <w:b/>
          <w:sz w:val="20"/>
          <w:szCs w:val="20"/>
          <w:lang w:val="ro-RO"/>
        </w:rPr>
        <w:t>în vederea participării la procedura de atribuire a contractului de achiziţie publică având ca obiect _____________________________________________</w:t>
      </w:r>
    </w:p>
    <w:p w:rsidR="00D12757" w:rsidRPr="00087D76" w:rsidRDefault="00D12757" w:rsidP="008E7ACA">
      <w:pPr>
        <w:spacing w:after="0" w:line="240" w:lineRule="auto"/>
        <w:jc w:val="center"/>
        <w:rPr>
          <w:rFonts w:ascii="Arial" w:hAnsi="Arial" w:cs="Arial"/>
          <w:i/>
          <w:sz w:val="20"/>
          <w:szCs w:val="20"/>
          <w:lang w:val="ro-RO"/>
        </w:rPr>
      </w:pPr>
      <w:r w:rsidRPr="00087D76">
        <w:rPr>
          <w:rFonts w:ascii="Arial" w:hAnsi="Arial" w:cs="Arial"/>
          <w:i/>
          <w:sz w:val="20"/>
          <w:szCs w:val="20"/>
          <w:lang w:val="ro-RO"/>
        </w:rPr>
        <w:t>(denumire obiect contract)</w:t>
      </w:r>
    </w:p>
    <w:p w:rsidR="00D12757" w:rsidRPr="00087D76" w:rsidRDefault="00D12757" w:rsidP="008E7ACA">
      <w:pPr>
        <w:spacing w:after="0" w:line="240" w:lineRule="auto"/>
        <w:jc w:val="center"/>
        <w:rPr>
          <w:rFonts w:ascii="Arial" w:hAnsi="Arial" w:cs="Arial"/>
          <w:b/>
          <w:sz w:val="20"/>
          <w:szCs w:val="20"/>
          <w:lang w:val="ro-RO"/>
        </w:rPr>
      </w:pPr>
    </w:p>
    <w:p w:rsidR="00D12757" w:rsidRPr="00087D76" w:rsidRDefault="00D12757" w:rsidP="008E7ACA">
      <w:pPr>
        <w:spacing w:after="0" w:line="240" w:lineRule="auto"/>
        <w:jc w:val="center"/>
        <w:rPr>
          <w:rFonts w:ascii="Arial" w:hAnsi="Arial" w:cs="Arial"/>
          <w:b/>
          <w:sz w:val="20"/>
          <w:szCs w:val="20"/>
          <w:lang w:val="ro-RO"/>
        </w:rPr>
      </w:pPr>
    </w:p>
    <w:p w:rsidR="00D12757" w:rsidRPr="00087D76" w:rsidRDefault="00D12757" w:rsidP="008E7ACA">
      <w:pPr>
        <w:spacing w:after="0" w:line="240" w:lineRule="auto"/>
        <w:jc w:val="center"/>
        <w:rPr>
          <w:rFonts w:ascii="Arial" w:hAnsi="Arial" w:cs="Arial"/>
          <w:b/>
          <w:sz w:val="20"/>
          <w:szCs w:val="20"/>
          <w:lang w:val="ro-RO"/>
        </w:rPr>
      </w:pP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Conform ____________________________________________________________.</w:t>
      </w:r>
    </w:p>
    <w:p w:rsidR="00D12757" w:rsidRPr="00087D76" w:rsidRDefault="00D12757" w:rsidP="008E7ACA">
      <w:pPr>
        <w:spacing w:after="0" w:line="240" w:lineRule="auto"/>
        <w:jc w:val="both"/>
        <w:rPr>
          <w:rFonts w:ascii="Arial" w:hAnsi="Arial" w:cs="Arial"/>
          <w:i/>
          <w:sz w:val="20"/>
          <w:szCs w:val="20"/>
          <w:lang w:val="ro-RO"/>
        </w:rPr>
      </w:pPr>
      <w:r w:rsidRPr="00087D76">
        <w:rPr>
          <w:rFonts w:ascii="Arial" w:hAnsi="Arial" w:cs="Arial"/>
          <w:sz w:val="20"/>
          <w:szCs w:val="20"/>
          <w:lang w:val="ro-RO"/>
        </w:rPr>
        <w:tab/>
      </w:r>
      <w:r w:rsidRPr="00087D76">
        <w:rPr>
          <w:rFonts w:ascii="Arial" w:hAnsi="Arial" w:cs="Arial"/>
          <w:sz w:val="20"/>
          <w:szCs w:val="20"/>
          <w:lang w:val="ro-RO"/>
        </w:rPr>
        <w:tab/>
      </w:r>
      <w:r w:rsidRPr="00087D76">
        <w:rPr>
          <w:rFonts w:ascii="Arial" w:hAnsi="Arial" w:cs="Arial"/>
          <w:sz w:val="20"/>
          <w:szCs w:val="20"/>
          <w:lang w:val="ro-RO"/>
        </w:rPr>
        <w:tab/>
        <w:t xml:space="preserve">                         </w:t>
      </w:r>
      <w:r w:rsidRPr="00087D76">
        <w:rPr>
          <w:rFonts w:ascii="Arial" w:hAnsi="Arial" w:cs="Arial"/>
          <w:i/>
          <w:sz w:val="20"/>
          <w:szCs w:val="20"/>
          <w:lang w:val="ro-RO"/>
        </w:rPr>
        <w:t>(încadrarea legala)</w:t>
      </w: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Noi, părți semnatare:   S.C. _______________________</w:t>
      </w: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ab/>
      </w:r>
      <w:r w:rsidRPr="00087D76">
        <w:rPr>
          <w:rFonts w:ascii="Arial" w:hAnsi="Arial" w:cs="Arial"/>
          <w:sz w:val="20"/>
          <w:szCs w:val="20"/>
          <w:lang w:val="ro-RO"/>
        </w:rPr>
        <w:tab/>
        <w:t xml:space="preserve">             S.C. ________________________</w:t>
      </w:r>
    </w:p>
    <w:p w:rsidR="00D12757" w:rsidRPr="00087D76" w:rsidRDefault="00D12757" w:rsidP="008E7ACA">
      <w:pPr>
        <w:spacing w:after="0" w:line="240" w:lineRule="auto"/>
        <w:jc w:val="both"/>
        <w:rPr>
          <w:rFonts w:ascii="Arial" w:hAnsi="Arial" w:cs="Arial"/>
          <w:sz w:val="20"/>
          <w:szCs w:val="20"/>
          <w:lang w:val="ro-RO"/>
        </w:rPr>
      </w:pP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 xml:space="preserve">ne asociem pentru a realiza in comun contractul de achiziție publica  </w:t>
      </w: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 _____________________________________________________________________________”.</w:t>
      </w:r>
    </w:p>
    <w:p w:rsidR="00D12757" w:rsidRPr="00087D76" w:rsidRDefault="00D12757" w:rsidP="008E7ACA">
      <w:pPr>
        <w:spacing w:after="0" w:line="240" w:lineRule="auto"/>
        <w:jc w:val="both"/>
        <w:rPr>
          <w:rFonts w:ascii="Arial" w:hAnsi="Arial" w:cs="Arial"/>
          <w:i/>
          <w:sz w:val="20"/>
          <w:szCs w:val="20"/>
          <w:lang w:val="ro-RO"/>
        </w:rPr>
      </w:pPr>
      <w:r w:rsidRPr="00087D76">
        <w:rPr>
          <w:rFonts w:ascii="Arial" w:hAnsi="Arial" w:cs="Arial"/>
          <w:i/>
          <w:sz w:val="20"/>
          <w:szCs w:val="20"/>
          <w:lang w:val="ro-RO"/>
        </w:rPr>
        <w:t xml:space="preserve">                                                     (denumire obiect contract)</w:t>
      </w:r>
    </w:p>
    <w:p w:rsidR="00D12757" w:rsidRPr="00087D76" w:rsidRDefault="00D12757" w:rsidP="008E7ACA">
      <w:pPr>
        <w:spacing w:after="0" w:line="240" w:lineRule="auto"/>
        <w:jc w:val="both"/>
        <w:rPr>
          <w:rFonts w:ascii="Arial" w:hAnsi="Arial" w:cs="Arial"/>
          <w:sz w:val="20"/>
          <w:szCs w:val="20"/>
          <w:lang w:val="ro-RO"/>
        </w:rPr>
      </w:pP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Toți membrii asocierii .................. vor răspunde în mod solidar pentru executarea contractului.</w:t>
      </w:r>
    </w:p>
    <w:p w:rsidR="00D12757" w:rsidRPr="00087D76" w:rsidRDefault="00D12757" w:rsidP="008E7ACA">
      <w:pPr>
        <w:spacing w:after="0" w:line="240" w:lineRule="auto"/>
        <w:jc w:val="both"/>
        <w:rPr>
          <w:rFonts w:ascii="Arial" w:hAnsi="Arial" w:cs="Arial"/>
          <w:sz w:val="20"/>
          <w:szCs w:val="20"/>
          <w:lang w:val="ro-RO"/>
        </w:rPr>
      </w:pPr>
    </w:p>
    <w:p w:rsidR="00D12757" w:rsidRPr="00087D76" w:rsidRDefault="00D12757" w:rsidP="008E7ACA">
      <w:pPr>
        <w:spacing w:after="0" w:line="240" w:lineRule="auto"/>
        <w:jc w:val="both"/>
        <w:rPr>
          <w:rFonts w:ascii="Arial" w:hAnsi="Arial" w:cs="Arial"/>
          <w:b/>
          <w:sz w:val="20"/>
          <w:szCs w:val="20"/>
          <w:lang w:val="ro-RO"/>
        </w:rPr>
      </w:pPr>
      <w:r w:rsidRPr="00087D76">
        <w:rPr>
          <w:rFonts w:ascii="Arial" w:hAnsi="Arial" w:cs="Arial"/>
          <w:sz w:val="20"/>
          <w:szCs w:val="20"/>
          <w:lang w:val="ro-RO"/>
        </w:rPr>
        <w:t>Activităţi contractuale ce se vor realiza în comun (se vor preciza serviciile prestate de fiecare asociat, inclusiv semnarea documentelor ofertei):</w:t>
      </w: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1. ___________________________________</w:t>
      </w: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2.____________________________________</w:t>
      </w: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 ___________________________________</w:t>
      </w:r>
    </w:p>
    <w:p w:rsidR="00D12757" w:rsidRPr="00087D76" w:rsidRDefault="00D12757" w:rsidP="008E7ACA">
      <w:pPr>
        <w:spacing w:after="0" w:line="240" w:lineRule="auto"/>
        <w:jc w:val="both"/>
        <w:rPr>
          <w:rFonts w:ascii="Arial" w:hAnsi="Arial" w:cs="Arial"/>
          <w:sz w:val="20"/>
          <w:szCs w:val="20"/>
          <w:lang w:val="ro-RO"/>
        </w:rPr>
      </w:pP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Contributia financiara (doar procentul din contract) a fiecarei parti la realizarea sarcinilor contractului de achizitie publica comun:</w:t>
      </w: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_______ % S.C. ___________________________</w:t>
      </w: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_______ % S.C. ___________________________</w:t>
      </w:r>
    </w:p>
    <w:p w:rsidR="00D12757" w:rsidRPr="00087D76" w:rsidRDefault="00D12757" w:rsidP="008E7ACA">
      <w:pPr>
        <w:spacing w:after="0" w:line="240" w:lineRule="auto"/>
        <w:ind w:firstLine="720"/>
        <w:jc w:val="both"/>
        <w:rPr>
          <w:rFonts w:ascii="Arial" w:hAnsi="Arial" w:cs="Arial"/>
          <w:sz w:val="20"/>
          <w:szCs w:val="20"/>
          <w:lang w:val="ro-RO"/>
        </w:rPr>
      </w:pPr>
    </w:p>
    <w:p w:rsidR="00D12757" w:rsidRPr="00087D76" w:rsidRDefault="00D12757" w:rsidP="008E7ACA">
      <w:pPr>
        <w:spacing w:after="0" w:line="240" w:lineRule="auto"/>
        <w:jc w:val="both"/>
        <w:rPr>
          <w:rFonts w:ascii="Arial" w:hAnsi="Arial" w:cs="Arial"/>
          <w:sz w:val="20"/>
          <w:szCs w:val="20"/>
          <w:lang w:val="ro-RO"/>
        </w:rPr>
      </w:pP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Conditiile de administrare si conducere a asociatiei:</w:t>
      </w:r>
    </w:p>
    <w:p w:rsidR="00D12757" w:rsidRPr="00087D76" w:rsidRDefault="00D12757" w:rsidP="008E7ACA">
      <w:pPr>
        <w:numPr>
          <w:ilvl w:val="0"/>
          <w:numId w:val="12"/>
        </w:numPr>
        <w:spacing w:after="0" w:line="240" w:lineRule="auto"/>
        <w:jc w:val="both"/>
        <w:rPr>
          <w:rFonts w:ascii="Arial" w:hAnsi="Arial" w:cs="Arial"/>
          <w:sz w:val="20"/>
          <w:szCs w:val="20"/>
          <w:lang w:val="ro-RO"/>
        </w:rPr>
      </w:pPr>
      <w:r w:rsidRPr="00087D76">
        <w:rPr>
          <w:rFonts w:ascii="Arial" w:hAnsi="Arial" w:cs="Arial"/>
          <w:sz w:val="20"/>
          <w:szCs w:val="20"/>
          <w:lang w:val="ro-RO"/>
        </w:rPr>
        <w:t>liderul asociatiei S.C. ____________________ preia responsabilitatea si primeste instructiuni de la investitor in folosul partenerilor de asociere.</w:t>
      </w:r>
    </w:p>
    <w:p w:rsidR="00D12757" w:rsidRPr="00087D76" w:rsidRDefault="00D12757" w:rsidP="008E7ACA">
      <w:pPr>
        <w:spacing w:after="0" w:line="240" w:lineRule="auto"/>
        <w:jc w:val="both"/>
        <w:rPr>
          <w:rFonts w:ascii="Arial" w:hAnsi="Arial" w:cs="Arial"/>
          <w:sz w:val="20"/>
          <w:szCs w:val="20"/>
          <w:lang w:val="ro-RO"/>
        </w:rPr>
      </w:pP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Modalitatea de impartire a rezultatelor activitatii economice desfasurate:</w:t>
      </w:r>
    </w:p>
    <w:p w:rsidR="00D12757" w:rsidRPr="00087D76" w:rsidRDefault="00D12757" w:rsidP="008E7ACA">
      <w:pPr>
        <w:numPr>
          <w:ilvl w:val="0"/>
          <w:numId w:val="12"/>
        </w:numPr>
        <w:spacing w:after="0" w:line="240" w:lineRule="auto"/>
        <w:jc w:val="both"/>
        <w:rPr>
          <w:rFonts w:ascii="Arial" w:hAnsi="Arial" w:cs="Arial"/>
          <w:sz w:val="20"/>
          <w:szCs w:val="20"/>
          <w:lang w:val="ro-RO"/>
        </w:rPr>
      </w:pPr>
      <w:r w:rsidRPr="00087D76">
        <w:rPr>
          <w:rFonts w:ascii="Arial" w:hAnsi="Arial" w:cs="Arial"/>
          <w:sz w:val="20"/>
          <w:szCs w:val="20"/>
          <w:lang w:val="ro-RO"/>
        </w:rPr>
        <w:t>conform procentelor de participare a fiecarei parti la activitatea de realizare asarcinilor convenite de comun acord.</w:t>
      </w: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 xml:space="preserve">       -   decontarile se vor face pe liderul de asociere .</w:t>
      </w:r>
    </w:p>
    <w:p w:rsidR="00D12757" w:rsidRPr="00087D76" w:rsidRDefault="00D12757" w:rsidP="008E7ACA">
      <w:pPr>
        <w:spacing w:after="0" w:line="240" w:lineRule="auto"/>
        <w:jc w:val="both"/>
        <w:rPr>
          <w:rFonts w:ascii="Arial" w:hAnsi="Arial" w:cs="Arial"/>
          <w:sz w:val="20"/>
          <w:szCs w:val="20"/>
          <w:lang w:val="ro-RO"/>
        </w:rPr>
      </w:pP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Cauzele incetarii asociatiei si modul de impartire a rezultatelor lichidarii:</w:t>
      </w:r>
    </w:p>
    <w:p w:rsidR="00D12757" w:rsidRPr="00087D76" w:rsidRDefault="00D12757" w:rsidP="008E7ACA">
      <w:pPr>
        <w:numPr>
          <w:ilvl w:val="0"/>
          <w:numId w:val="12"/>
        </w:numPr>
        <w:spacing w:after="0" w:line="240" w:lineRule="auto"/>
        <w:jc w:val="both"/>
        <w:rPr>
          <w:rFonts w:ascii="Arial" w:hAnsi="Arial" w:cs="Arial"/>
          <w:sz w:val="20"/>
          <w:szCs w:val="20"/>
          <w:lang w:val="ro-RO"/>
        </w:rPr>
      </w:pPr>
      <w:r w:rsidRPr="00087D76">
        <w:rPr>
          <w:rFonts w:ascii="Arial" w:hAnsi="Arial" w:cs="Arial"/>
          <w:sz w:val="20"/>
          <w:szCs w:val="20"/>
          <w:lang w:val="ro-RO"/>
        </w:rPr>
        <w:t>modul de impartire a rezultatelor lichidarii este conform procentului de participare a fiecarei parti pana la data incetarii asociatiei.</w:t>
      </w:r>
    </w:p>
    <w:p w:rsidR="00D12757" w:rsidRPr="00087D76" w:rsidRDefault="00D12757" w:rsidP="008E7ACA">
      <w:pPr>
        <w:spacing w:after="0" w:line="240" w:lineRule="auto"/>
        <w:jc w:val="both"/>
        <w:rPr>
          <w:rFonts w:ascii="Arial" w:hAnsi="Arial" w:cs="Arial"/>
          <w:sz w:val="20"/>
          <w:szCs w:val="20"/>
          <w:lang w:val="ro-RO"/>
        </w:rPr>
      </w:pP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 xml:space="preserve">Partile semnatare se obliga sa pastreze asocierea pe toata durata </w:t>
      </w:r>
      <w:r w:rsidR="00AC41FB" w:rsidRPr="00087D76">
        <w:rPr>
          <w:rFonts w:ascii="Arial" w:hAnsi="Arial" w:cs="Arial"/>
          <w:sz w:val="20"/>
          <w:szCs w:val="20"/>
          <w:lang w:val="ro-RO"/>
        </w:rPr>
        <w:t>de executie a</w:t>
      </w:r>
      <w:r w:rsidRPr="00087D76">
        <w:rPr>
          <w:rFonts w:ascii="Arial" w:hAnsi="Arial" w:cs="Arial"/>
          <w:sz w:val="20"/>
          <w:szCs w:val="20"/>
          <w:lang w:val="ro-RO"/>
        </w:rPr>
        <w:t xml:space="preserve"> contractului de achizitie publica.</w:t>
      </w:r>
    </w:p>
    <w:p w:rsidR="00D12757" w:rsidRPr="00087D76" w:rsidRDefault="00D12757" w:rsidP="008E7ACA">
      <w:pPr>
        <w:spacing w:after="0" w:line="240" w:lineRule="auto"/>
        <w:jc w:val="both"/>
        <w:rPr>
          <w:rFonts w:ascii="Arial" w:hAnsi="Arial" w:cs="Arial"/>
          <w:sz w:val="20"/>
          <w:szCs w:val="20"/>
          <w:lang w:val="ro-RO"/>
        </w:rPr>
      </w:pP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 xml:space="preserve">Repartizarea fizica si procentuala a contractului de achizitie publica preluate de fiecare asociat pentru </w:t>
      </w:r>
      <w:r w:rsidR="00361333" w:rsidRPr="00087D76">
        <w:rPr>
          <w:rFonts w:ascii="Arial" w:hAnsi="Arial" w:cs="Arial"/>
          <w:sz w:val="20"/>
          <w:szCs w:val="20"/>
          <w:lang w:val="ro-RO"/>
        </w:rPr>
        <w:t>realizarea obiectivului supus procedurii</w:t>
      </w:r>
      <w:r w:rsidRPr="00087D76">
        <w:rPr>
          <w:rFonts w:ascii="Arial" w:hAnsi="Arial" w:cs="Arial"/>
          <w:sz w:val="20"/>
          <w:szCs w:val="20"/>
          <w:lang w:val="ro-RO"/>
        </w:rPr>
        <w:t>:</w:t>
      </w: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_______ % S.C. ___________________________</w:t>
      </w: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_______ % S.C. ___________________________</w:t>
      </w:r>
    </w:p>
    <w:p w:rsidR="00D12757" w:rsidRPr="00087D76" w:rsidRDefault="00D12757" w:rsidP="008E7ACA">
      <w:pPr>
        <w:spacing w:after="0" w:line="240" w:lineRule="auto"/>
        <w:jc w:val="both"/>
        <w:rPr>
          <w:rFonts w:ascii="Arial" w:hAnsi="Arial" w:cs="Arial"/>
          <w:sz w:val="20"/>
          <w:szCs w:val="20"/>
          <w:lang w:val="ro-RO"/>
        </w:rPr>
      </w:pPr>
    </w:p>
    <w:p w:rsidR="0013594A" w:rsidRPr="00087D76" w:rsidRDefault="0013594A" w:rsidP="008E7ACA">
      <w:pPr>
        <w:spacing w:after="0" w:line="240" w:lineRule="auto"/>
        <w:jc w:val="both"/>
        <w:rPr>
          <w:rFonts w:ascii="Arial" w:hAnsi="Arial" w:cs="Arial"/>
          <w:sz w:val="20"/>
          <w:szCs w:val="20"/>
          <w:lang w:val="ro-RO"/>
        </w:rPr>
      </w:pPr>
    </w:p>
    <w:p w:rsidR="0013594A" w:rsidRPr="00087D76" w:rsidRDefault="0013594A" w:rsidP="008E7ACA">
      <w:pPr>
        <w:spacing w:after="0" w:line="240" w:lineRule="auto"/>
        <w:jc w:val="both"/>
        <w:rPr>
          <w:rFonts w:ascii="Arial" w:hAnsi="Arial" w:cs="Arial"/>
          <w:sz w:val="20"/>
          <w:szCs w:val="20"/>
          <w:lang w:val="ro-RO"/>
        </w:rPr>
      </w:pPr>
    </w:p>
    <w:p w:rsidR="0013594A" w:rsidRPr="00087D76" w:rsidRDefault="0013594A" w:rsidP="008E7ACA">
      <w:pPr>
        <w:spacing w:after="0" w:line="240" w:lineRule="auto"/>
        <w:jc w:val="both"/>
        <w:rPr>
          <w:rFonts w:ascii="Arial" w:hAnsi="Arial" w:cs="Arial"/>
          <w:sz w:val="20"/>
          <w:szCs w:val="20"/>
          <w:lang w:val="ro-RO"/>
        </w:rPr>
      </w:pP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Liderul asociatiei:</w:t>
      </w: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lastRenderedPageBreak/>
        <w:t>S.C. ______________________</w:t>
      </w:r>
    </w:p>
    <w:p w:rsidR="00D12757" w:rsidRPr="00087D76" w:rsidRDefault="00D12757" w:rsidP="008E7ACA">
      <w:pPr>
        <w:spacing w:after="0" w:line="240" w:lineRule="auto"/>
        <w:jc w:val="both"/>
        <w:rPr>
          <w:rFonts w:ascii="Arial" w:hAnsi="Arial" w:cs="Arial"/>
          <w:sz w:val="20"/>
          <w:szCs w:val="20"/>
          <w:lang w:val="ro-RO"/>
        </w:rPr>
      </w:pP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Alte clauze: __________________________________________________________</w:t>
      </w: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 xml:space="preserve">___________________________________________________________________ </w:t>
      </w:r>
    </w:p>
    <w:p w:rsidR="00D12757" w:rsidRPr="00087D76" w:rsidRDefault="00D12757" w:rsidP="008E7ACA">
      <w:pPr>
        <w:spacing w:after="0" w:line="240" w:lineRule="auto"/>
        <w:jc w:val="both"/>
        <w:rPr>
          <w:rFonts w:ascii="Arial" w:hAnsi="Arial" w:cs="Arial"/>
          <w:sz w:val="20"/>
          <w:szCs w:val="20"/>
          <w:lang w:val="ro-RO"/>
        </w:rPr>
      </w:pPr>
    </w:p>
    <w:p w:rsidR="00D12757" w:rsidRPr="00087D76" w:rsidRDefault="00D12757" w:rsidP="008E7ACA">
      <w:pPr>
        <w:spacing w:after="0" w:line="240" w:lineRule="auto"/>
        <w:rPr>
          <w:rFonts w:ascii="Arial" w:hAnsi="Arial" w:cs="Arial"/>
          <w:sz w:val="20"/>
          <w:szCs w:val="20"/>
          <w:lang w:val="ro-RO"/>
        </w:rPr>
      </w:pPr>
      <w:r w:rsidRPr="00087D76">
        <w:rPr>
          <w:rFonts w:ascii="Arial" w:hAnsi="Arial" w:cs="Arial"/>
          <w:sz w:val="20"/>
          <w:szCs w:val="20"/>
          <w:lang w:val="ro-RO"/>
        </w:rPr>
        <w:t>Data completarii: __________________</w:t>
      </w:r>
    </w:p>
    <w:p w:rsidR="00D12757" w:rsidRPr="00087D76" w:rsidRDefault="00D12757" w:rsidP="008E7ACA">
      <w:pPr>
        <w:spacing w:after="0" w:line="240" w:lineRule="auto"/>
        <w:rPr>
          <w:rFonts w:ascii="Arial" w:hAnsi="Arial" w:cs="Arial"/>
          <w:sz w:val="20"/>
          <w:szCs w:val="20"/>
          <w:lang w:val="ro-RO"/>
        </w:rPr>
      </w:pPr>
      <w:r w:rsidRPr="00087D76">
        <w:rPr>
          <w:rFonts w:ascii="Arial" w:hAnsi="Arial" w:cs="Arial"/>
          <w:sz w:val="20"/>
          <w:szCs w:val="20"/>
          <w:lang w:val="ro-RO"/>
        </w:rPr>
        <w:tab/>
      </w:r>
      <w:r w:rsidRPr="00087D76">
        <w:rPr>
          <w:rFonts w:ascii="Arial" w:hAnsi="Arial" w:cs="Arial"/>
          <w:sz w:val="20"/>
          <w:szCs w:val="20"/>
          <w:lang w:val="ro-RO"/>
        </w:rPr>
        <w:tab/>
      </w:r>
      <w:r w:rsidRPr="00087D76">
        <w:rPr>
          <w:rFonts w:ascii="Arial" w:hAnsi="Arial" w:cs="Arial"/>
          <w:sz w:val="20"/>
          <w:szCs w:val="20"/>
          <w:lang w:val="ro-RO"/>
        </w:rPr>
        <w:tab/>
      </w:r>
      <w:r w:rsidRPr="00087D76">
        <w:rPr>
          <w:rFonts w:ascii="Arial" w:hAnsi="Arial" w:cs="Arial"/>
          <w:sz w:val="20"/>
          <w:szCs w:val="20"/>
          <w:lang w:val="ro-RO"/>
        </w:rPr>
        <w:tab/>
      </w:r>
      <w:r w:rsidRPr="00087D76">
        <w:rPr>
          <w:rFonts w:ascii="Arial" w:hAnsi="Arial" w:cs="Arial"/>
          <w:sz w:val="20"/>
          <w:szCs w:val="20"/>
          <w:lang w:val="ro-RO"/>
        </w:rPr>
        <w:tab/>
      </w:r>
      <w:r w:rsidRPr="00087D76">
        <w:rPr>
          <w:rFonts w:ascii="Arial" w:hAnsi="Arial" w:cs="Arial"/>
          <w:sz w:val="20"/>
          <w:szCs w:val="20"/>
          <w:lang w:val="ro-RO"/>
        </w:rPr>
        <w:tab/>
      </w:r>
    </w:p>
    <w:p w:rsidR="00D12757" w:rsidRPr="00087D76" w:rsidRDefault="00D12757" w:rsidP="008E7ACA">
      <w:pPr>
        <w:spacing w:after="0" w:line="240" w:lineRule="auto"/>
        <w:jc w:val="right"/>
        <w:rPr>
          <w:rFonts w:ascii="Arial" w:hAnsi="Arial" w:cs="Arial"/>
          <w:sz w:val="20"/>
          <w:szCs w:val="20"/>
          <w:lang w:val="ro-RO"/>
        </w:rPr>
      </w:pPr>
    </w:p>
    <w:p w:rsidR="00D12757" w:rsidRPr="00087D76" w:rsidRDefault="00D12757" w:rsidP="008E7ACA">
      <w:pPr>
        <w:spacing w:after="0" w:line="240" w:lineRule="auto"/>
        <w:jc w:val="right"/>
        <w:rPr>
          <w:rFonts w:ascii="Arial" w:hAnsi="Arial" w:cs="Arial"/>
          <w:sz w:val="20"/>
          <w:szCs w:val="20"/>
          <w:lang w:val="ro-RO"/>
        </w:rPr>
      </w:pPr>
      <w:r w:rsidRPr="00087D76">
        <w:rPr>
          <w:rFonts w:ascii="Arial" w:hAnsi="Arial" w:cs="Arial"/>
          <w:sz w:val="20"/>
          <w:szCs w:val="20"/>
          <w:lang w:val="ro-RO"/>
        </w:rPr>
        <w:t>LIDERUL ASOCIATIEI,</w:t>
      </w:r>
    </w:p>
    <w:p w:rsidR="00D12757" w:rsidRPr="00087D76" w:rsidRDefault="00D12757" w:rsidP="008E7ACA">
      <w:pPr>
        <w:spacing w:after="0" w:line="240" w:lineRule="auto"/>
        <w:jc w:val="right"/>
        <w:rPr>
          <w:rFonts w:ascii="Arial" w:hAnsi="Arial" w:cs="Arial"/>
          <w:sz w:val="20"/>
          <w:szCs w:val="20"/>
          <w:lang w:val="ro-RO"/>
        </w:rPr>
      </w:pPr>
      <w:r w:rsidRPr="00087D76">
        <w:rPr>
          <w:rFonts w:ascii="Arial" w:hAnsi="Arial" w:cs="Arial"/>
          <w:sz w:val="20"/>
          <w:szCs w:val="20"/>
          <w:lang w:val="ro-RO"/>
        </w:rPr>
        <w:tab/>
      </w:r>
      <w:r w:rsidRPr="00087D76">
        <w:rPr>
          <w:rFonts w:ascii="Arial" w:hAnsi="Arial" w:cs="Arial"/>
          <w:sz w:val="20"/>
          <w:szCs w:val="20"/>
          <w:lang w:val="ro-RO"/>
        </w:rPr>
        <w:tab/>
      </w:r>
      <w:r w:rsidRPr="00087D76">
        <w:rPr>
          <w:rFonts w:ascii="Arial" w:hAnsi="Arial" w:cs="Arial"/>
          <w:sz w:val="20"/>
          <w:szCs w:val="20"/>
          <w:lang w:val="ro-RO"/>
        </w:rPr>
        <w:tab/>
      </w:r>
      <w:r w:rsidRPr="00087D76">
        <w:rPr>
          <w:rFonts w:ascii="Arial" w:hAnsi="Arial" w:cs="Arial"/>
          <w:sz w:val="20"/>
          <w:szCs w:val="20"/>
          <w:lang w:val="ro-RO"/>
        </w:rPr>
        <w:tab/>
      </w:r>
      <w:r w:rsidRPr="00087D76">
        <w:rPr>
          <w:rFonts w:ascii="Arial" w:hAnsi="Arial" w:cs="Arial"/>
          <w:sz w:val="20"/>
          <w:szCs w:val="20"/>
          <w:lang w:val="ro-RO"/>
        </w:rPr>
        <w:tab/>
      </w:r>
      <w:r w:rsidRPr="00087D76">
        <w:rPr>
          <w:rFonts w:ascii="Arial" w:hAnsi="Arial" w:cs="Arial"/>
          <w:sz w:val="20"/>
          <w:szCs w:val="20"/>
          <w:lang w:val="ro-RO"/>
        </w:rPr>
        <w:tab/>
        <w:t>__________________</w:t>
      </w:r>
    </w:p>
    <w:p w:rsidR="00D12757" w:rsidRPr="00087D76" w:rsidRDefault="00D12757" w:rsidP="008E7ACA">
      <w:pPr>
        <w:spacing w:after="0" w:line="240" w:lineRule="auto"/>
        <w:jc w:val="right"/>
        <w:rPr>
          <w:rFonts w:ascii="Arial" w:hAnsi="Arial" w:cs="Arial"/>
          <w:i/>
          <w:sz w:val="20"/>
          <w:szCs w:val="20"/>
          <w:lang w:val="ro-RO"/>
        </w:rPr>
      </w:pPr>
      <w:r w:rsidRPr="00087D76">
        <w:rPr>
          <w:rFonts w:ascii="Arial" w:hAnsi="Arial" w:cs="Arial"/>
          <w:sz w:val="20"/>
          <w:szCs w:val="20"/>
          <w:lang w:val="ro-RO"/>
        </w:rPr>
        <w:t>(</w:t>
      </w:r>
      <w:r w:rsidRPr="00087D76">
        <w:rPr>
          <w:rFonts w:ascii="Arial" w:hAnsi="Arial" w:cs="Arial"/>
          <w:i/>
          <w:sz w:val="20"/>
          <w:szCs w:val="20"/>
          <w:lang w:val="ro-RO"/>
        </w:rPr>
        <w:t>Numele si prenumele in clar  a persoanei care semnează, ștampila)</w:t>
      </w:r>
    </w:p>
    <w:p w:rsidR="00D12757" w:rsidRPr="00087D76" w:rsidRDefault="00D12757" w:rsidP="008E7ACA">
      <w:pPr>
        <w:spacing w:after="0" w:line="240" w:lineRule="auto"/>
        <w:jc w:val="right"/>
        <w:rPr>
          <w:rFonts w:ascii="Arial" w:hAnsi="Arial" w:cs="Arial"/>
          <w:sz w:val="20"/>
          <w:szCs w:val="20"/>
          <w:lang w:val="ro-RO"/>
        </w:rPr>
      </w:pPr>
    </w:p>
    <w:p w:rsidR="00D12757" w:rsidRPr="00087D76" w:rsidRDefault="00D12757" w:rsidP="008E7ACA">
      <w:pPr>
        <w:spacing w:after="0" w:line="240" w:lineRule="auto"/>
        <w:jc w:val="both"/>
        <w:rPr>
          <w:rFonts w:ascii="Arial" w:hAnsi="Arial" w:cs="Arial"/>
          <w:sz w:val="20"/>
          <w:szCs w:val="20"/>
          <w:lang w:val="ro-RO"/>
        </w:rPr>
      </w:pPr>
    </w:p>
    <w:p w:rsidR="00D12757" w:rsidRPr="00087D76" w:rsidRDefault="00D12757" w:rsidP="008E7ACA">
      <w:pPr>
        <w:spacing w:after="0" w:line="240" w:lineRule="auto"/>
        <w:jc w:val="both"/>
        <w:rPr>
          <w:rFonts w:ascii="Arial" w:hAnsi="Arial" w:cs="Arial"/>
          <w:sz w:val="20"/>
          <w:szCs w:val="20"/>
          <w:lang w:val="ro-RO"/>
        </w:rPr>
      </w:pPr>
    </w:p>
    <w:p w:rsidR="00D12757" w:rsidRPr="00087D76" w:rsidRDefault="00D12757" w:rsidP="008E7ACA">
      <w:pPr>
        <w:spacing w:after="0" w:line="240" w:lineRule="auto"/>
        <w:jc w:val="right"/>
        <w:rPr>
          <w:rFonts w:ascii="Arial" w:hAnsi="Arial" w:cs="Arial"/>
          <w:sz w:val="20"/>
          <w:szCs w:val="20"/>
          <w:lang w:val="ro-RO"/>
        </w:rPr>
      </w:pPr>
      <w:r w:rsidRPr="00087D76">
        <w:rPr>
          <w:rFonts w:ascii="Arial" w:hAnsi="Arial" w:cs="Arial"/>
          <w:sz w:val="20"/>
          <w:szCs w:val="20"/>
          <w:lang w:val="ro-RO"/>
        </w:rPr>
        <w:t>ASOCIAT,</w:t>
      </w:r>
    </w:p>
    <w:p w:rsidR="00D12757" w:rsidRPr="00087D76" w:rsidRDefault="00D12757" w:rsidP="008E7ACA">
      <w:pPr>
        <w:spacing w:after="0" w:line="240" w:lineRule="auto"/>
        <w:jc w:val="right"/>
        <w:rPr>
          <w:rFonts w:ascii="Arial" w:hAnsi="Arial" w:cs="Arial"/>
          <w:sz w:val="20"/>
          <w:szCs w:val="20"/>
          <w:lang w:val="ro-RO"/>
        </w:rPr>
      </w:pPr>
      <w:r w:rsidRPr="00087D76">
        <w:rPr>
          <w:rFonts w:ascii="Arial" w:hAnsi="Arial" w:cs="Arial"/>
          <w:sz w:val="20"/>
          <w:szCs w:val="20"/>
          <w:lang w:val="ro-RO"/>
        </w:rPr>
        <w:t>__________________</w:t>
      </w:r>
    </w:p>
    <w:p w:rsidR="00D12757" w:rsidRPr="00087D76" w:rsidRDefault="00D12757" w:rsidP="008E7ACA">
      <w:pPr>
        <w:spacing w:after="0" w:line="240" w:lineRule="auto"/>
        <w:jc w:val="right"/>
        <w:rPr>
          <w:rFonts w:ascii="Arial" w:hAnsi="Arial" w:cs="Arial"/>
          <w:i/>
          <w:sz w:val="20"/>
          <w:szCs w:val="20"/>
          <w:lang w:val="ro-RO"/>
        </w:rPr>
      </w:pPr>
      <w:r w:rsidRPr="00087D76">
        <w:rPr>
          <w:rFonts w:ascii="Arial" w:hAnsi="Arial" w:cs="Arial"/>
          <w:i/>
          <w:sz w:val="20"/>
          <w:szCs w:val="20"/>
          <w:lang w:val="ro-RO"/>
        </w:rPr>
        <w:t>(Numele si prenumele in clar  a persoanei care semnează, ștampila)</w:t>
      </w:r>
    </w:p>
    <w:p w:rsidR="00D12757" w:rsidRPr="00087D76" w:rsidRDefault="00D12757" w:rsidP="008E7ACA">
      <w:pPr>
        <w:spacing w:after="0" w:line="240" w:lineRule="auto"/>
        <w:jc w:val="right"/>
        <w:rPr>
          <w:rFonts w:ascii="Arial" w:hAnsi="Arial" w:cs="Arial"/>
          <w:i/>
          <w:sz w:val="20"/>
          <w:szCs w:val="20"/>
          <w:lang w:val="ro-RO"/>
        </w:rPr>
      </w:pPr>
      <w:r w:rsidRPr="00087D76">
        <w:rPr>
          <w:rFonts w:ascii="Arial" w:hAnsi="Arial" w:cs="Arial"/>
          <w:sz w:val="20"/>
          <w:szCs w:val="20"/>
          <w:lang w:val="ro-RO"/>
        </w:rPr>
        <w:br w:type="page"/>
      </w:r>
      <w:r w:rsidRPr="00087D76">
        <w:rPr>
          <w:rFonts w:ascii="Arial" w:hAnsi="Arial" w:cs="Arial"/>
          <w:b/>
          <w:sz w:val="20"/>
          <w:szCs w:val="20"/>
          <w:lang w:val="ro-RO"/>
        </w:rPr>
        <w:lastRenderedPageBreak/>
        <w:t>Formularul nr. 12</w:t>
      </w:r>
    </w:p>
    <w:p w:rsidR="00D12757" w:rsidRPr="00087D76" w:rsidRDefault="00D12757" w:rsidP="008E7ACA">
      <w:pPr>
        <w:spacing w:after="0" w:line="240" w:lineRule="auto"/>
        <w:jc w:val="both"/>
        <w:rPr>
          <w:rFonts w:ascii="Arial" w:hAnsi="Arial" w:cs="Arial"/>
          <w:b/>
          <w:sz w:val="20"/>
          <w:szCs w:val="20"/>
          <w:lang w:val="ro-RO"/>
        </w:rPr>
      </w:pPr>
      <w:r w:rsidRPr="00087D76">
        <w:rPr>
          <w:rFonts w:ascii="Arial" w:hAnsi="Arial" w:cs="Arial"/>
          <w:b/>
          <w:sz w:val="20"/>
          <w:szCs w:val="20"/>
          <w:lang w:val="ro-RO"/>
        </w:rPr>
        <w:t xml:space="preserve"> Operator economic</w:t>
      </w:r>
    </w:p>
    <w:p w:rsidR="00D12757" w:rsidRPr="00087D76" w:rsidRDefault="00D12757" w:rsidP="008E7ACA">
      <w:pPr>
        <w:spacing w:after="0" w:line="240" w:lineRule="auto"/>
        <w:jc w:val="both"/>
        <w:rPr>
          <w:rFonts w:ascii="Arial" w:hAnsi="Arial" w:cs="Arial"/>
          <w:b/>
          <w:sz w:val="20"/>
          <w:szCs w:val="20"/>
          <w:lang w:val="ro-RO"/>
        </w:rPr>
      </w:pPr>
      <w:r w:rsidRPr="00087D76">
        <w:rPr>
          <w:rFonts w:ascii="Arial" w:hAnsi="Arial" w:cs="Arial"/>
          <w:b/>
          <w:sz w:val="20"/>
          <w:szCs w:val="20"/>
          <w:lang w:val="ro-RO"/>
        </w:rPr>
        <w:t>________________</w:t>
      </w:r>
    </w:p>
    <w:p w:rsidR="00D12757" w:rsidRPr="00087D76" w:rsidRDefault="00D12757" w:rsidP="008E7ACA">
      <w:pPr>
        <w:spacing w:after="0" w:line="240" w:lineRule="auto"/>
        <w:jc w:val="both"/>
        <w:rPr>
          <w:rFonts w:ascii="Arial" w:hAnsi="Arial" w:cs="Arial"/>
          <w:b/>
          <w:sz w:val="20"/>
          <w:szCs w:val="20"/>
          <w:lang w:val="ro-RO"/>
        </w:rPr>
      </w:pPr>
      <w:r w:rsidRPr="00087D76">
        <w:rPr>
          <w:rFonts w:ascii="Arial" w:hAnsi="Arial" w:cs="Arial"/>
          <w:b/>
          <w:sz w:val="20"/>
          <w:szCs w:val="20"/>
          <w:lang w:val="ro-RO"/>
        </w:rPr>
        <w:t xml:space="preserve"> (denumire/nume)</w:t>
      </w:r>
    </w:p>
    <w:p w:rsidR="00D12757" w:rsidRPr="00087D76" w:rsidRDefault="00D12757" w:rsidP="008E7ACA">
      <w:pPr>
        <w:pStyle w:val="DefaultText"/>
        <w:jc w:val="both"/>
        <w:rPr>
          <w:rFonts w:ascii="Arial" w:hAnsi="Arial" w:cs="Arial"/>
          <w:sz w:val="20"/>
          <w:lang w:val="ro-RO"/>
        </w:rPr>
      </w:pPr>
      <w:r w:rsidRPr="00087D76">
        <w:rPr>
          <w:rFonts w:ascii="Arial" w:hAnsi="Arial" w:cs="Arial"/>
          <w:sz w:val="20"/>
          <w:lang w:val="ro-RO"/>
        </w:rPr>
        <w:t xml:space="preserve">       </w:t>
      </w:r>
    </w:p>
    <w:p w:rsidR="00D12757" w:rsidRPr="00087D76" w:rsidRDefault="00D12757" w:rsidP="008E7ACA">
      <w:pPr>
        <w:spacing w:after="0" w:line="240" w:lineRule="auto"/>
        <w:ind w:left="180"/>
        <w:jc w:val="right"/>
        <w:rPr>
          <w:rFonts w:ascii="Arial" w:hAnsi="Arial" w:cs="Arial"/>
          <w:sz w:val="20"/>
          <w:szCs w:val="20"/>
          <w:lang w:val="ro-RO"/>
        </w:rPr>
      </w:pPr>
      <w:r w:rsidRPr="00087D76">
        <w:rPr>
          <w:rFonts w:ascii="Arial" w:hAnsi="Arial" w:cs="Arial"/>
          <w:sz w:val="20"/>
          <w:szCs w:val="20"/>
          <w:lang w:val="ro-RO"/>
        </w:rPr>
        <w:t xml:space="preserve">      </w:t>
      </w:r>
      <w:r w:rsidRPr="00087D76">
        <w:rPr>
          <w:rFonts w:ascii="Arial" w:hAnsi="Arial" w:cs="Arial"/>
          <w:sz w:val="20"/>
          <w:szCs w:val="20"/>
          <w:lang w:val="ro-RO"/>
        </w:rPr>
        <w:tab/>
      </w:r>
      <w:r w:rsidRPr="00087D76">
        <w:rPr>
          <w:rFonts w:ascii="Arial" w:hAnsi="Arial" w:cs="Arial"/>
          <w:sz w:val="20"/>
          <w:szCs w:val="20"/>
          <w:lang w:val="ro-RO"/>
        </w:rPr>
        <w:tab/>
      </w:r>
      <w:r w:rsidRPr="00087D76">
        <w:rPr>
          <w:rFonts w:ascii="Arial" w:hAnsi="Arial" w:cs="Arial"/>
          <w:sz w:val="20"/>
          <w:szCs w:val="20"/>
          <w:lang w:val="ro-RO"/>
        </w:rPr>
        <w:tab/>
      </w:r>
      <w:r w:rsidRPr="00087D76">
        <w:rPr>
          <w:rFonts w:ascii="Arial" w:hAnsi="Arial" w:cs="Arial"/>
          <w:sz w:val="20"/>
          <w:szCs w:val="20"/>
          <w:lang w:val="ro-RO"/>
        </w:rPr>
        <w:tab/>
        <w:t xml:space="preserve">            Înregistrat la sediul autorităţii </w:t>
      </w:r>
    </w:p>
    <w:p w:rsidR="00D12757" w:rsidRPr="00087D76" w:rsidRDefault="00D12757" w:rsidP="008E7ACA">
      <w:pPr>
        <w:spacing w:after="0" w:line="240" w:lineRule="auto"/>
        <w:ind w:left="180"/>
        <w:rPr>
          <w:rFonts w:ascii="Arial" w:hAnsi="Arial" w:cs="Arial"/>
          <w:sz w:val="20"/>
          <w:szCs w:val="20"/>
          <w:lang w:val="ro-RO"/>
        </w:rPr>
      </w:pPr>
    </w:p>
    <w:p w:rsidR="00D12757" w:rsidRPr="00087D76" w:rsidRDefault="00D12757" w:rsidP="008E7ACA">
      <w:pPr>
        <w:spacing w:after="0" w:line="240" w:lineRule="auto"/>
        <w:ind w:left="180"/>
        <w:rPr>
          <w:rFonts w:ascii="Arial" w:hAnsi="Arial" w:cs="Arial"/>
          <w:sz w:val="20"/>
          <w:szCs w:val="20"/>
          <w:lang w:val="ro-RO"/>
        </w:rPr>
      </w:pPr>
    </w:p>
    <w:p w:rsidR="00D12757" w:rsidRPr="00087D76" w:rsidRDefault="00D12757" w:rsidP="008E7ACA">
      <w:pPr>
        <w:spacing w:after="0" w:line="240" w:lineRule="auto"/>
        <w:ind w:left="180"/>
        <w:jc w:val="center"/>
        <w:rPr>
          <w:rFonts w:ascii="Arial" w:hAnsi="Arial" w:cs="Arial"/>
          <w:b/>
          <w:sz w:val="20"/>
          <w:szCs w:val="20"/>
          <w:lang w:val="ro-RO"/>
        </w:rPr>
      </w:pPr>
      <w:r w:rsidRPr="00087D76">
        <w:rPr>
          <w:rFonts w:ascii="Arial" w:hAnsi="Arial" w:cs="Arial"/>
          <w:b/>
          <w:sz w:val="20"/>
          <w:szCs w:val="20"/>
          <w:lang w:val="ro-RO"/>
        </w:rPr>
        <w:t>SCRISOARE DE ÎNAINTARE</w:t>
      </w:r>
    </w:p>
    <w:p w:rsidR="00D12757" w:rsidRPr="00087D76" w:rsidRDefault="00D12757" w:rsidP="008E7ACA">
      <w:pPr>
        <w:spacing w:after="0" w:line="240" w:lineRule="auto"/>
        <w:ind w:left="180"/>
        <w:jc w:val="center"/>
        <w:rPr>
          <w:rFonts w:ascii="Arial" w:hAnsi="Arial" w:cs="Arial"/>
          <w:sz w:val="20"/>
          <w:szCs w:val="20"/>
          <w:lang w:val="ro-RO"/>
        </w:rPr>
      </w:pPr>
      <w:r w:rsidRPr="00087D76">
        <w:rPr>
          <w:rFonts w:ascii="Arial" w:hAnsi="Arial" w:cs="Arial"/>
          <w:sz w:val="20"/>
          <w:szCs w:val="20"/>
          <w:lang w:val="ro-RO"/>
        </w:rPr>
        <w:t>Către ______________________________________________________</w:t>
      </w:r>
    </w:p>
    <w:p w:rsidR="00D12757" w:rsidRPr="00087D76" w:rsidRDefault="00D12757" w:rsidP="008E7ACA">
      <w:pPr>
        <w:spacing w:after="0" w:line="240" w:lineRule="auto"/>
        <w:ind w:left="180"/>
        <w:jc w:val="center"/>
        <w:rPr>
          <w:rFonts w:ascii="Arial" w:hAnsi="Arial" w:cs="Arial"/>
          <w:sz w:val="20"/>
          <w:szCs w:val="20"/>
          <w:lang w:val="ro-RO"/>
        </w:rPr>
      </w:pPr>
      <w:r w:rsidRPr="00087D76">
        <w:rPr>
          <w:rFonts w:ascii="Arial" w:hAnsi="Arial" w:cs="Arial"/>
          <w:sz w:val="20"/>
          <w:szCs w:val="20"/>
          <w:lang w:val="ro-RO"/>
        </w:rPr>
        <w:t>(denumirea autorității contractante și adresa completă)</w:t>
      </w:r>
    </w:p>
    <w:p w:rsidR="00D12757" w:rsidRPr="00087D76" w:rsidRDefault="00D12757" w:rsidP="008E7ACA">
      <w:pPr>
        <w:spacing w:after="0" w:line="240" w:lineRule="auto"/>
        <w:ind w:left="180"/>
        <w:rPr>
          <w:rFonts w:ascii="Arial" w:hAnsi="Arial" w:cs="Arial"/>
          <w:sz w:val="20"/>
          <w:szCs w:val="20"/>
          <w:lang w:val="ro-RO"/>
        </w:rPr>
      </w:pPr>
    </w:p>
    <w:p w:rsidR="00D12757" w:rsidRPr="00087D76" w:rsidRDefault="00D12757" w:rsidP="008E7ACA">
      <w:pPr>
        <w:spacing w:after="0" w:line="240" w:lineRule="auto"/>
        <w:ind w:left="180"/>
        <w:rPr>
          <w:rFonts w:ascii="Arial" w:hAnsi="Arial" w:cs="Arial"/>
          <w:sz w:val="20"/>
          <w:szCs w:val="20"/>
          <w:lang w:val="ro-RO"/>
        </w:rPr>
      </w:pP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 xml:space="preserve">    </w:t>
      </w:r>
      <w:r w:rsidRPr="00087D76">
        <w:rPr>
          <w:rFonts w:ascii="Arial" w:hAnsi="Arial" w:cs="Arial"/>
          <w:sz w:val="20"/>
          <w:szCs w:val="20"/>
          <w:lang w:val="ro-RO"/>
        </w:rPr>
        <w:tab/>
        <w:t xml:space="preserve">Ca urmare a </w:t>
      </w:r>
      <w:r w:rsidR="003C2A2A" w:rsidRPr="00087D76">
        <w:rPr>
          <w:rFonts w:ascii="Arial" w:hAnsi="Arial" w:cs="Arial"/>
          <w:sz w:val="20"/>
          <w:szCs w:val="20"/>
          <w:lang w:val="ro-RO"/>
        </w:rPr>
        <w:t>anunţului</w:t>
      </w:r>
      <w:r w:rsidRPr="00087D76">
        <w:rPr>
          <w:rFonts w:ascii="Arial" w:hAnsi="Arial" w:cs="Arial"/>
          <w:sz w:val="20"/>
          <w:szCs w:val="20"/>
          <w:lang w:val="ro-RO"/>
        </w:rPr>
        <w:t xml:space="preserve"> de participare transmis de  autoritatea contractantă, </w:t>
      </w:r>
      <w:r w:rsidRPr="00087D76">
        <w:rPr>
          <w:rFonts w:ascii="Arial" w:hAnsi="Arial" w:cs="Arial"/>
          <w:b/>
          <w:sz w:val="20"/>
          <w:szCs w:val="20"/>
          <w:lang w:val="ro-RO"/>
        </w:rPr>
        <w:t>nr.</w:t>
      </w:r>
      <w:r w:rsidRPr="00087D76">
        <w:rPr>
          <w:rFonts w:ascii="Arial" w:hAnsi="Arial" w:cs="Arial"/>
          <w:b/>
          <w:bCs/>
          <w:sz w:val="20"/>
          <w:szCs w:val="20"/>
          <w:u w:val="single"/>
          <w:lang w:val="ro-RO"/>
        </w:rPr>
        <w:t xml:space="preserve">_____ </w:t>
      </w:r>
      <w:r w:rsidRPr="00087D76">
        <w:rPr>
          <w:rFonts w:ascii="Arial" w:hAnsi="Arial" w:cs="Arial"/>
          <w:b/>
          <w:bCs/>
          <w:sz w:val="20"/>
          <w:szCs w:val="20"/>
          <w:lang w:val="ro-RO"/>
        </w:rPr>
        <w:t xml:space="preserve">din </w:t>
      </w:r>
      <w:r w:rsidRPr="00087D76">
        <w:rPr>
          <w:rFonts w:ascii="Arial" w:hAnsi="Arial" w:cs="Arial"/>
          <w:b/>
          <w:bCs/>
          <w:sz w:val="20"/>
          <w:szCs w:val="20"/>
          <w:u w:val="single"/>
          <w:lang w:val="ro-RO"/>
        </w:rPr>
        <w:t>_________</w:t>
      </w:r>
      <w:r w:rsidRPr="00087D76">
        <w:rPr>
          <w:rFonts w:ascii="Arial" w:hAnsi="Arial" w:cs="Arial"/>
          <w:b/>
          <w:bCs/>
          <w:sz w:val="20"/>
          <w:szCs w:val="20"/>
          <w:lang w:val="ro-RO"/>
        </w:rPr>
        <w:t xml:space="preserve"> </w:t>
      </w:r>
      <w:r w:rsidRPr="00087D76">
        <w:rPr>
          <w:rFonts w:ascii="Arial" w:hAnsi="Arial" w:cs="Arial"/>
          <w:sz w:val="20"/>
          <w:szCs w:val="20"/>
          <w:lang w:val="ro-RO"/>
        </w:rPr>
        <w:t>privind aplicarea procedurii pentru atribuirea  contractului având ca obiect ______________________ cod CPV ____________</w:t>
      </w: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 xml:space="preserve">              </w:t>
      </w:r>
      <w:r w:rsidRPr="00087D76">
        <w:rPr>
          <w:rFonts w:ascii="Arial" w:hAnsi="Arial" w:cs="Arial"/>
          <w:sz w:val="20"/>
          <w:szCs w:val="20"/>
          <w:lang w:val="ro-RO"/>
        </w:rPr>
        <w:tab/>
      </w:r>
      <w:r w:rsidRPr="00087D76">
        <w:rPr>
          <w:rFonts w:ascii="Arial" w:hAnsi="Arial" w:cs="Arial"/>
          <w:sz w:val="20"/>
          <w:szCs w:val="20"/>
          <w:lang w:val="ro-RO"/>
        </w:rPr>
        <w:tab/>
      </w:r>
      <w:r w:rsidRPr="00087D76">
        <w:rPr>
          <w:rFonts w:ascii="Arial" w:hAnsi="Arial" w:cs="Arial"/>
          <w:sz w:val="20"/>
          <w:szCs w:val="20"/>
          <w:lang w:val="ro-RO"/>
        </w:rPr>
        <w:tab/>
      </w:r>
      <w:r w:rsidRPr="00087D76">
        <w:rPr>
          <w:rFonts w:ascii="Arial" w:hAnsi="Arial" w:cs="Arial"/>
          <w:i/>
          <w:sz w:val="20"/>
          <w:szCs w:val="20"/>
          <w:lang w:val="ro-RO"/>
        </w:rPr>
        <w:t>(obiectul contractului)</w:t>
      </w: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noi _______________________________________________________________________</w:t>
      </w:r>
    </w:p>
    <w:p w:rsidR="00D12757" w:rsidRPr="00087D76" w:rsidRDefault="00D12757" w:rsidP="008E7ACA">
      <w:pPr>
        <w:spacing w:after="0" w:line="240" w:lineRule="auto"/>
        <w:jc w:val="center"/>
        <w:rPr>
          <w:rFonts w:ascii="Arial" w:hAnsi="Arial" w:cs="Arial"/>
          <w:i/>
          <w:sz w:val="20"/>
          <w:szCs w:val="20"/>
          <w:lang w:val="ro-RO"/>
        </w:rPr>
      </w:pPr>
      <w:r w:rsidRPr="00087D76">
        <w:rPr>
          <w:rFonts w:ascii="Arial" w:hAnsi="Arial" w:cs="Arial"/>
          <w:i/>
          <w:sz w:val="20"/>
          <w:szCs w:val="20"/>
          <w:lang w:val="ro-RO"/>
        </w:rPr>
        <w:t>(denumirea/numele ofertantului)</w:t>
      </w: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vă transmitem alăturat următoarele:</w:t>
      </w: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1. Documentul ______________________________________________________________</w:t>
      </w:r>
    </w:p>
    <w:p w:rsidR="00D12757" w:rsidRPr="00087D76" w:rsidRDefault="00D12757" w:rsidP="008E7ACA">
      <w:pPr>
        <w:spacing w:after="0" w:line="240" w:lineRule="auto"/>
        <w:jc w:val="center"/>
        <w:rPr>
          <w:rFonts w:ascii="Arial" w:hAnsi="Arial" w:cs="Arial"/>
          <w:i/>
          <w:sz w:val="20"/>
          <w:szCs w:val="20"/>
          <w:lang w:val="ro-RO"/>
        </w:rPr>
      </w:pPr>
      <w:r w:rsidRPr="00087D76">
        <w:rPr>
          <w:rFonts w:ascii="Arial" w:hAnsi="Arial" w:cs="Arial"/>
          <w:i/>
          <w:sz w:val="20"/>
          <w:szCs w:val="20"/>
          <w:lang w:val="ro-RO"/>
        </w:rPr>
        <w:t>(tipul, seria/numărul, emitentul)</w:t>
      </w: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privind garanția pentru participare, în cuantumul și în forma stabilite de dumneavoastră prin documentația pentru elaborarea și prezentarea ofertei</w:t>
      </w:r>
      <w:r w:rsidR="00391022" w:rsidRPr="00087D76">
        <w:rPr>
          <w:rFonts w:ascii="Arial" w:hAnsi="Arial" w:cs="Arial"/>
          <w:sz w:val="20"/>
          <w:szCs w:val="20"/>
          <w:lang w:val="ro-RO"/>
        </w:rPr>
        <w:t>.</w:t>
      </w:r>
    </w:p>
    <w:p w:rsidR="00391022" w:rsidRPr="00087D76" w:rsidRDefault="00391022" w:rsidP="008E7ACA">
      <w:pPr>
        <w:spacing w:after="0" w:line="240" w:lineRule="auto"/>
        <w:jc w:val="both"/>
        <w:rPr>
          <w:rFonts w:ascii="Arial" w:hAnsi="Arial" w:cs="Arial"/>
          <w:b/>
          <w:bCs/>
          <w:sz w:val="20"/>
          <w:szCs w:val="20"/>
          <w:lang w:val="ro-RO"/>
        </w:rPr>
      </w:pPr>
    </w:p>
    <w:p w:rsidR="00D12757" w:rsidRPr="00087D76" w:rsidRDefault="00D12757" w:rsidP="008E7ACA">
      <w:pPr>
        <w:spacing w:after="0" w:line="240" w:lineRule="auto"/>
        <w:jc w:val="both"/>
        <w:rPr>
          <w:rFonts w:ascii="Arial" w:hAnsi="Arial" w:cs="Arial"/>
          <w:b/>
          <w:bCs/>
          <w:sz w:val="20"/>
          <w:szCs w:val="20"/>
          <w:lang w:val="ro-RO"/>
        </w:rPr>
      </w:pPr>
      <w:r w:rsidRPr="00087D76">
        <w:rPr>
          <w:rFonts w:ascii="Arial" w:hAnsi="Arial" w:cs="Arial"/>
          <w:sz w:val="20"/>
          <w:szCs w:val="20"/>
          <w:lang w:val="ro-RO"/>
        </w:rPr>
        <w:t>2. Coletul sigilat și marcat în mod vizibil, conținând, în original și într-un număr de __________ copii:</w:t>
      </w:r>
    </w:p>
    <w:p w:rsidR="00391022" w:rsidRPr="00087D76" w:rsidRDefault="00391022"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a) documentele care dovedesc îndeplinirea cerințelor de calificare;</w:t>
      </w:r>
    </w:p>
    <w:p w:rsidR="00391022" w:rsidRPr="00087D76" w:rsidRDefault="00391022"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b) propunerea tehnică;</w:t>
      </w:r>
    </w:p>
    <w:p w:rsidR="00D12757" w:rsidRPr="00087D76" w:rsidRDefault="00A25FE1"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c) propunerea financiară.</w:t>
      </w:r>
    </w:p>
    <w:p w:rsidR="00A25FE1" w:rsidRPr="00087D76" w:rsidRDefault="00A25FE1" w:rsidP="008E7ACA">
      <w:pPr>
        <w:spacing w:after="0" w:line="240" w:lineRule="auto"/>
        <w:jc w:val="both"/>
        <w:rPr>
          <w:rFonts w:ascii="Arial" w:hAnsi="Arial" w:cs="Arial"/>
          <w:sz w:val="20"/>
          <w:szCs w:val="20"/>
          <w:lang w:val="ro-RO"/>
        </w:rPr>
      </w:pP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Avem speranța că oferta noastră este admisibilă și va satisface cerințele stabilite.</w:t>
      </w:r>
    </w:p>
    <w:p w:rsidR="00D12757" w:rsidRPr="00087D76" w:rsidRDefault="00D12757" w:rsidP="008E7ACA">
      <w:pPr>
        <w:spacing w:after="0" w:line="240" w:lineRule="auto"/>
        <w:rPr>
          <w:rFonts w:ascii="Arial" w:hAnsi="Arial" w:cs="Arial"/>
          <w:b/>
          <w:sz w:val="20"/>
          <w:szCs w:val="20"/>
          <w:lang w:val="ro-RO"/>
        </w:rPr>
      </w:pPr>
    </w:p>
    <w:p w:rsidR="00D12757" w:rsidRPr="00087D76" w:rsidRDefault="00D12757" w:rsidP="008E7ACA">
      <w:pPr>
        <w:spacing w:after="0" w:line="240" w:lineRule="auto"/>
        <w:jc w:val="both"/>
        <w:rPr>
          <w:rFonts w:ascii="Arial" w:hAnsi="Arial" w:cs="Arial"/>
          <w:sz w:val="20"/>
          <w:szCs w:val="20"/>
          <w:lang w:val="ro-RO"/>
        </w:rPr>
      </w:pPr>
      <w:r w:rsidRPr="00087D76">
        <w:rPr>
          <w:rFonts w:ascii="Arial" w:hAnsi="Arial" w:cs="Arial"/>
          <w:sz w:val="20"/>
          <w:szCs w:val="20"/>
          <w:lang w:val="ro-RO"/>
        </w:rPr>
        <w:t>Data completării ......................</w:t>
      </w:r>
    </w:p>
    <w:p w:rsidR="00D12757" w:rsidRPr="00087D76" w:rsidRDefault="00D12757" w:rsidP="008E7ACA">
      <w:pPr>
        <w:spacing w:after="0" w:line="240" w:lineRule="auto"/>
        <w:jc w:val="right"/>
        <w:rPr>
          <w:rStyle w:val="tpa1"/>
          <w:rFonts w:ascii="Arial" w:eastAsia="Perpetua" w:hAnsi="Arial" w:cs="Arial"/>
          <w:sz w:val="20"/>
          <w:szCs w:val="20"/>
          <w:lang w:val="ro-RO"/>
        </w:rPr>
      </w:pPr>
      <w:r w:rsidRPr="00087D76">
        <w:rPr>
          <w:rStyle w:val="tpa1"/>
          <w:rFonts w:ascii="Arial" w:eastAsia="Perpetua" w:hAnsi="Arial" w:cs="Arial"/>
          <w:sz w:val="20"/>
          <w:szCs w:val="20"/>
          <w:lang w:val="ro-RO"/>
        </w:rPr>
        <w:t>Ofertant ………………………..………….</w:t>
      </w:r>
    </w:p>
    <w:p w:rsidR="00D12757" w:rsidRPr="00087D76" w:rsidRDefault="00D12757" w:rsidP="008E7ACA">
      <w:pPr>
        <w:spacing w:after="0" w:line="240" w:lineRule="auto"/>
        <w:jc w:val="right"/>
        <w:rPr>
          <w:rStyle w:val="tpa1"/>
          <w:rFonts w:ascii="Arial" w:eastAsia="Perpetua" w:hAnsi="Arial" w:cs="Arial"/>
          <w:sz w:val="20"/>
          <w:szCs w:val="20"/>
          <w:lang w:val="ro-RO"/>
        </w:rPr>
      </w:pPr>
    </w:p>
    <w:p w:rsidR="00D12757" w:rsidRPr="00087D76" w:rsidRDefault="00D12757" w:rsidP="008E7ACA">
      <w:pPr>
        <w:spacing w:after="0" w:line="240" w:lineRule="auto"/>
        <w:jc w:val="right"/>
        <w:rPr>
          <w:rStyle w:val="tpa1"/>
          <w:rFonts w:ascii="Arial" w:eastAsia="Perpetua" w:hAnsi="Arial" w:cs="Arial"/>
          <w:sz w:val="20"/>
          <w:szCs w:val="20"/>
          <w:lang w:val="ro-RO"/>
        </w:rPr>
      </w:pPr>
      <w:r w:rsidRPr="00087D76">
        <w:rPr>
          <w:rStyle w:val="tpa1"/>
          <w:rFonts w:ascii="Arial" w:eastAsia="Perpetua" w:hAnsi="Arial" w:cs="Arial"/>
          <w:sz w:val="20"/>
          <w:szCs w:val="20"/>
          <w:lang w:val="ro-RO"/>
        </w:rPr>
        <w:t>Reprezentant/Reprezentanţi legali</w:t>
      </w:r>
    </w:p>
    <w:p w:rsidR="00D12757" w:rsidRPr="00087D76" w:rsidRDefault="00D12757" w:rsidP="008E7ACA">
      <w:pPr>
        <w:spacing w:after="0" w:line="240" w:lineRule="auto"/>
        <w:jc w:val="right"/>
        <w:rPr>
          <w:rFonts w:ascii="Arial" w:hAnsi="Arial" w:cs="Arial"/>
          <w:sz w:val="20"/>
          <w:szCs w:val="20"/>
          <w:lang w:val="ro-RO"/>
        </w:rPr>
      </w:pPr>
      <w:r w:rsidRPr="00087D76">
        <w:rPr>
          <w:rFonts w:ascii="Arial" w:hAnsi="Arial" w:cs="Arial"/>
          <w:sz w:val="20"/>
          <w:szCs w:val="20"/>
          <w:lang w:val="ro-RO"/>
        </w:rPr>
        <w:t>___________________________</w:t>
      </w:r>
    </w:p>
    <w:p w:rsidR="00D12757" w:rsidRPr="00087D76" w:rsidRDefault="00D12757" w:rsidP="008E7ACA">
      <w:pPr>
        <w:spacing w:after="0" w:line="240" w:lineRule="auto"/>
        <w:jc w:val="right"/>
        <w:rPr>
          <w:rFonts w:ascii="Arial" w:hAnsi="Arial" w:cs="Arial"/>
          <w:i/>
          <w:iCs/>
          <w:sz w:val="20"/>
          <w:szCs w:val="20"/>
          <w:lang w:val="ro-RO"/>
        </w:rPr>
      </w:pPr>
      <w:r w:rsidRPr="00087D76">
        <w:rPr>
          <w:rFonts w:ascii="Arial" w:hAnsi="Arial" w:cs="Arial"/>
          <w:i/>
          <w:iCs/>
          <w:sz w:val="20"/>
          <w:szCs w:val="20"/>
          <w:lang w:val="ro-RO"/>
        </w:rPr>
        <w:t xml:space="preserve"> (Nume, prenume)</w:t>
      </w:r>
    </w:p>
    <w:p w:rsidR="00D12757" w:rsidRPr="00087D76" w:rsidRDefault="00D12757" w:rsidP="008E7ACA">
      <w:pPr>
        <w:spacing w:after="0" w:line="240" w:lineRule="auto"/>
        <w:jc w:val="right"/>
        <w:rPr>
          <w:rFonts w:ascii="Arial" w:hAnsi="Arial" w:cs="Arial"/>
          <w:sz w:val="20"/>
          <w:szCs w:val="20"/>
          <w:lang w:val="ro-RO"/>
        </w:rPr>
      </w:pPr>
      <w:r w:rsidRPr="00087D76">
        <w:rPr>
          <w:rFonts w:ascii="Arial" w:hAnsi="Arial" w:cs="Arial"/>
          <w:sz w:val="20"/>
          <w:szCs w:val="20"/>
          <w:lang w:val="ro-RO"/>
        </w:rPr>
        <w:t>___________________________</w:t>
      </w:r>
    </w:p>
    <w:p w:rsidR="00D12757" w:rsidRPr="00087D76" w:rsidRDefault="00D12757" w:rsidP="008E7ACA">
      <w:pPr>
        <w:spacing w:after="0" w:line="240" w:lineRule="auto"/>
        <w:jc w:val="right"/>
        <w:rPr>
          <w:rFonts w:ascii="Arial" w:hAnsi="Arial" w:cs="Arial"/>
          <w:i/>
          <w:iCs/>
          <w:sz w:val="20"/>
          <w:szCs w:val="20"/>
          <w:lang w:val="ro-RO"/>
        </w:rPr>
      </w:pPr>
      <w:r w:rsidRPr="00087D76">
        <w:rPr>
          <w:rFonts w:ascii="Arial" w:hAnsi="Arial" w:cs="Arial"/>
          <w:sz w:val="20"/>
          <w:szCs w:val="20"/>
          <w:lang w:val="ro-RO"/>
        </w:rPr>
        <w:t xml:space="preserve"> </w:t>
      </w:r>
      <w:r w:rsidRPr="00087D76">
        <w:rPr>
          <w:rFonts w:ascii="Arial" w:hAnsi="Arial" w:cs="Arial"/>
          <w:i/>
          <w:iCs/>
          <w:sz w:val="20"/>
          <w:szCs w:val="20"/>
          <w:lang w:val="ro-RO"/>
        </w:rPr>
        <w:t>(Funcţie)</w:t>
      </w:r>
    </w:p>
    <w:p w:rsidR="00D12757" w:rsidRPr="00087D76" w:rsidRDefault="00D12757" w:rsidP="008E7ACA">
      <w:pPr>
        <w:spacing w:after="0" w:line="240" w:lineRule="auto"/>
        <w:jc w:val="right"/>
        <w:rPr>
          <w:rFonts w:ascii="Arial" w:hAnsi="Arial" w:cs="Arial"/>
          <w:sz w:val="20"/>
          <w:szCs w:val="20"/>
          <w:lang w:val="ro-RO"/>
        </w:rPr>
      </w:pPr>
      <w:r w:rsidRPr="00087D76">
        <w:rPr>
          <w:rFonts w:ascii="Arial" w:hAnsi="Arial" w:cs="Arial"/>
          <w:sz w:val="20"/>
          <w:szCs w:val="20"/>
          <w:lang w:val="ro-RO"/>
        </w:rPr>
        <w:t>___________________________</w:t>
      </w:r>
    </w:p>
    <w:p w:rsidR="00D12757" w:rsidRPr="00087D76" w:rsidRDefault="00D12757" w:rsidP="008E7ACA">
      <w:pPr>
        <w:pStyle w:val="DefaultText1"/>
        <w:jc w:val="right"/>
        <w:rPr>
          <w:rFonts w:ascii="Arial" w:hAnsi="Arial" w:cs="Arial"/>
          <w:i/>
          <w:sz w:val="20"/>
          <w:lang w:val="ro-RO"/>
        </w:rPr>
      </w:pPr>
      <w:r w:rsidRPr="00087D76">
        <w:rPr>
          <w:rFonts w:ascii="Arial" w:hAnsi="Arial" w:cs="Arial"/>
          <w:i/>
          <w:iCs/>
          <w:sz w:val="20"/>
          <w:lang w:val="ro-RO"/>
        </w:rPr>
        <w:t xml:space="preserve"> (Semnătura autorizată şi ştampila)</w:t>
      </w:r>
    </w:p>
    <w:p w:rsidR="00D12757" w:rsidRPr="00087D76" w:rsidRDefault="00D12757" w:rsidP="008E7ACA">
      <w:pPr>
        <w:pStyle w:val="DefaultText1"/>
        <w:jc w:val="center"/>
        <w:rPr>
          <w:rFonts w:ascii="Arial" w:hAnsi="Arial" w:cs="Arial"/>
          <w:i/>
          <w:sz w:val="20"/>
          <w:lang w:val="ro-RO"/>
        </w:rPr>
      </w:pPr>
    </w:p>
    <w:p w:rsidR="00D12757" w:rsidRPr="00087D76" w:rsidRDefault="00D12757" w:rsidP="008E7ACA">
      <w:pPr>
        <w:spacing w:after="0" w:line="240" w:lineRule="auto"/>
        <w:rPr>
          <w:rFonts w:ascii="Arial" w:hAnsi="Arial" w:cs="Arial"/>
          <w:sz w:val="20"/>
          <w:szCs w:val="20"/>
          <w:lang w:val="ro-RO"/>
        </w:rPr>
      </w:pPr>
    </w:p>
    <w:p w:rsidR="00D12757" w:rsidRPr="00087D76" w:rsidRDefault="00D12757" w:rsidP="008E7ACA">
      <w:pPr>
        <w:shd w:val="clear" w:color="auto" w:fill="FFFFFF"/>
        <w:spacing w:after="0" w:line="240" w:lineRule="auto"/>
        <w:jc w:val="both"/>
        <w:rPr>
          <w:rFonts w:ascii="Arial" w:hAnsi="Arial" w:cs="Arial"/>
          <w:b/>
          <w:bCs/>
          <w:sz w:val="20"/>
          <w:szCs w:val="20"/>
          <w:lang w:val="ro-RO"/>
        </w:rPr>
      </w:pPr>
    </w:p>
    <w:p w:rsidR="00D12757" w:rsidRPr="00087D76" w:rsidRDefault="00D12757" w:rsidP="008E7ACA">
      <w:pPr>
        <w:spacing w:after="0" w:line="240" w:lineRule="auto"/>
        <w:rPr>
          <w:rFonts w:ascii="Arial" w:hAnsi="Arial" w:cs="Arial"/>
          <w:sz w:val="20"/>
          <w:szCs w:val="20"/>
          <w:lang w:val="ro-RO"/>
        </w:rPr>
      </w:pPr>
    </w:p>
    <w:p w:rsidR="00087D76" w:rsidRPr="00087D76" w:rsidRDefault="00087D76">
      <w:pPr>
        <w:spacing w:after="0" w:line="240" w:lineRule="auto"/>
        <w:rPr>
          <w:rFonts w:ascii="Arial" w:hAnsi="Arial" w:cs="Arial"/>
          <w:sz w:val="20"/>
          <w:szCs w:val="20"/>
          <w:lang w:val="ro-RO"/>
        </w:rPr>
      </w:pPr>
    </w:p>
    <w:sectPr w:rsidR="00087D76" w:rsidRPr="00087D76" w:rsidSect="00D3725A">
      <w:pgSz w:w="12240" w:h="15840"/>
      <w:pgMar w:top="900" w:right="1183" w:bottom="630" w:left="1276" w:header="720" w:footer="14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494D" w:rsidRDefault="00C1494D">
      <w:pPr>
        <w:spacing w:after="0" w:line="240" w:lineRule="auto"/>
      </w:pPr>
      <w:r>
        <w:separator/>
      </w:r>
    </w:p>
  </w:endnote>
  <w:endnote w:type="continuationSeparator" w:id="1">
    <w:p w:rsidR="00C1494D" w:rsidRDefault="00C149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altName w:val="Trebuchet MS"/>
    <w:panose1 w:val="020B0503020102020204"/>
    <w:charset w:val="00"/>
    <w:family w:val="swiss"/>
    <w:pitch w:val="variable"/>
    <w:sig w:usb0="00000287" w:usb1="00000000" w:usb2="00000000" w:usb3="00000000" w:csb0="0000009F" w:csb1="00000000"/>
  </w:font>
  <w:font w:name="Perpetua">
    <w:altName w:val="Georgi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EF6" w:rsidRDefault="00975EF6">
    <w:pPr>
      <w:pStyle w:val="Footer"/>
      <w:jc w:val="center"/>
    </w:pPr>
    <w:r w:rsidRPr="00B02910">
      <w:rPr>
        <w:rFonts w:ascii="Arial" w:hAnsi="Arial" w:cs="Arial"/>
        <w:sz w:val="20"/>
        <w:szCs w:val="20"/>
      </w:rPr>
      <w:fldChar w:fldCharType="begin"/>
    </w:r>
    <w:r w:rsidRPr="00B02910">
      <w:rPr>
        <w:rFonts w:ascii="Arial" w:hAnsi="Arial" w:cs="Arial"/>
        <w:sz w:val="20"/>
        <w:szCs w:val="20"/>
      </w:rPr>
      <w:instrText xml:space="preserve"> PAGE   \* MERGEFORMAT </w:instrText>
    </w:r>
    <w:r w:rsidRPr="00B02910">
      <w:rPr>
        <w:rFonts w:ascii="Arial" w:hAnsi="Arial" w:cs="Arial"/>
        <w:sz w:val="20"/>
        <w:szCs w:val="20"/>
      </w:rPr>
      <w:fldChar w:fldCharType="separate"/>
    </w:r>
    <w:r w:rsidR="00625A7B">
      <w:rPr>
        <w:rFonts w:ascii="Arial" w:hAnsi="Arial" w:cs="Arial"/>
        <w:noProof/>
        <w:sz w:val="20"/>
        <w:szCs w:val="20"/>
      </w:rPr>
      <w:t>6</w:t>
    </w:r>
    <w:r w:rsidRPr="00B02910">
      <w:rPr>
        <w:rFonts w:ascii="Arial" w:hAnsi="Arial" w:cs="Arial"/>
        <w:sz w:val="20"/>
        <w:szCs w:val="20"/>
      </w:rPr>
      <w:fldChar w:fldCharType="end"/>
    </w:r>
  </w:p>
  <w:p w:rsidR="00975EF6" w:rsidRDefault="00975EF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EF6" w:rsidRPr="00EC64B1" w:rsidRDefault="00975EF6">
    <w:pPr>
      <w:pStyle w:val="Footer"/>
      <w:jc w:val="right"/>
      <w:rPr>
        <w:rFonts w:ascii="Arial" w:hAnsi="Arial" w:cs="Arial"/>
        <w:sz w:val="20"/>
        <w:szCs w:val="20"/>
      </w:rPr>
    </w:pPr>
    <w:r w:rsidRPr="00EC64B1">
      <w:rPr>
        <w:rFonts w:ascii="Arial" w:hAnsi="Arial" w:cs="Arial"/>
        <w:sz w:val="20"/>
        <w:szCs w:val="20"/>
      </w:rPr>
      <w:fldChar w:fldCharType="begin"/>
    </w:r>
    <w:r w:rsidRPr="00EC64B1">
      <w:rPr>
        <w:rFonts w:ascii="Arial" w:hAnsi="Arial" w:cs="Arial"/>
        <w:sz w:val="20"/>
        <w:szCs w:val="20"/>
      </w:rPr>
      <w:instrText xml:space="preserve"> PAGE   \* MERGEFORMAT </w:instrText>
    </w:r>
    <w:r w:rsidRPr="00EC64B1">
      <w:rPr>
        <w:rFonts w:ascii="Arial" w:hAnsi="Arial" w:cs="Arial"/>
        <w:sz w:val="20"/>
        <w:szCs w:val="20"/>
      </w:rPr>
      <w:fldChar w:fldCharType="separate"/>
    </w:r>
    <w:r w:rsidR="000E1463">
      <w:rPr>
        <w:rFonts w:ascii="Arial" w:hAnsi="Arial" w:cs="Arial"/>
        <w:noProof/>
        <w:sz w:val="20"/>
        <w:szCs w:val="20"/>
      </w:rPr>
      <w:t>13</w:t>
    </w:r>
    <w:r w:rsidRPr="00EC64B1">
      <w:rPr>
        <w:rFonts w:ascii="Arial" w:hAnsi="Arial" w:cs="Arial"/>
        <w:sz w:val="20"/>
        <w:szCs w:val="20"/>
      </w:rPr>
      <w:fldChar w:fldCharType="end"/>
    </w:r>
  </w:p>
  <w:p w:rsidR="00975EF6" w:rsidRDefault="00975E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494D" w:rsidRDefault="00C1494D">
      <w:pPr>
        <w:spacing w:after="0" w:line="240" w:lineRule="auto"/>
      </w:pPr>
      <w:r>
        <w:separator/>
      </w:r>
    </w:p>
  </w:footnote>
  <w:footnote w:type="continuationSeparator" w:id="1">
    <w:p w:rsidR="00C1494D" w:rsidRDefault="00C149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EF6" w:rsidRPr="00A87FE9" w:rsidRDefault="00975EF6" w:rsidP="00A23CCB">
    <w:pPr>
      <w:pStyle w:val="Header"/>
    </w:pPr>
  </w:p>
  <w:p w:rsidR="00975EF6" w:rsidRDefault="00975EF6" w:rsidP="00A23CC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EF6" w:rsidRDefault="00975EF6">
    <w:pPr>
      <w:pStyle w:val="Header"/>
    </w:pPr>
  </w:p>
  <w:p w:rsidR="00975EF6" w:rsidRDefault="00975EF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B9B6F702"/>
    <w:lvl w:ilvl="0">
      <w:start w:val="1"/>
      <w:numFmt w:val="bullet"/>
      <w:pStyle w:val="ListBullet5"/>
      <w:lvlText w:val="○"/>
      <w:lvlJc w:val="left"/>
      <w:pPr>
        <w:ind w:left="1800" w:hanging="360"/>
      </w:pPr>
      <w:rPr>
        <w:rFonts w:ascii="Monotype Corsiva" w:hAnsi="Monotype Corsiva" w:hint="default"/>
        <w:color w:val="000000"/>
      </w:rPr>
    </w:lvl>
  </w:abstractNum>
  <w:abstractNum w:abstractNumId="1">
    <w:nsid w:val="FFFFFF81"/>
    <w:multiLevelType w:val="singleLevel"/>
    <w:tmpl w:val="9A8A1DFA"/>
    <w:lvl w:ilvl="0">
      <w:start w:val="1"/>
      <w:numFmt w:val="bullet"/>
      <w:pStyle w:val="ListBullet4"/>
      <w:lvlText w:val=""/>
      <w:lvlJc w:val="left"/>
      <w:pPr>
        <w:ind w:left="1440" w:hanging="360"/>
      </w:pPr>
      <w:rPr>
        <w:rFonts w:ascii="Symbol" w:hAnsi="Symbol" w:hint="default"/>
        <w:color w:val="000000"/>
      </w:rPr>
    </w:lvl>
  </w:abstractNum>
  <w:abstractNum w:abstractNumId="2">
    <w:nsid w:val="FFFFFF82"/>
    <w:multiLevelType w:val="singleLevel"/>
    <w:tmpl w:val="AC6E7B80"/>
    <w:lvl w:ilvl="0">
      <w:start w:val="1"/>
      <w:numFmt w:val="bullet"/>
      <w:pStyle w:val="ListBullet3"/>
      <w:lvlText w:val=""/>
      <w:lvlJc w:val="left"/>
      <w:pPr>
        <w:ind w:left="1080" w:hanging="360"/>
      </w:pPr>
      <w:rPr>
        <w:rFonts w:ascii="Symbol" w:hAnsi="Symbol" w:hint="default"/>
        <w:color w:val="FF4747"/>
      </w:rPr>
    </w:lvl>
  </w:abstractNum>
  <w:abstractNum w:abstractNumId="3">
    <w:nsid w:val="FFFFFF83"/>
    <w:multiLevelType w:val="singleLevel"/>
    <w:tmpl w:val="3EFA84BC"/>
    <w:lvl w:ilvl="0">
      <w:start w:val="1"/>
      <w:numFmt w:val="bullet"/>
      <w:pStyle w:val="ListBullet2"/>
      <w:lvlText w:val=""/>
      <w:lvlJc w:val="left"/>
      <w:pPr>
        <w:ind w:left="720" w:hanging="360"/>
      </w:pPr>
      <w:rPr>
        <w:rFonts w:ascii="Symbol" w:hAnsi="Symbol" w:hint="default"/>
        <w:color w:val="CC0000"/>
      </w:rPr>
    </w:lvl>
  </w:abstractNum>
  <w:abstractNum w:abstractNumId="4">
    <w:nsid w:val="FFFFFF89"/>
    <w:multiLevelType w:val="singleLevel"/>
    <w:tmpl w:val="7E249CE2"/>
    <w:lvl w:ilvl="0">
      <w:start w:val="1"/>
      <w:numFmt w:val="bullet"/>
      <w:pStyle w:val="ListBullet"/>
      <w:lvlText w:val=""/>
      <w:lvlJc w:val="left"/>
      <w:pPr>
        <w:ind w:left="360" w:hanging="360"/>
      </w:pPr>
      <w:rPr>
        <w:rFonts w:ascii="Symbol" w:hAnsi="Symbol" w:hint="default"/>
        <w:color w:val="980000"/>
      </w:rPr>
    </w:lvl>
  </w:abstractNum>
  <w:abstractNum w:abstractNumId="5">
    <w:nsid w:val="FFFFFFFE"/>
    <w:multiLevelType w:val="singleLevel"/>
    <w:tmpl w:val="719CEBBE"/>
    <w:lvl w:ilvl="0">
      <w:numFmt w:val="decimal"/>
      <w:lvlText w:val="*"/>
      <w:lvlJc w:val="left"/>
    </w:lvl>
  </w:abstractNum>
  <w:abstractNum w:abstractNumId="6">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nsid w:val="0000000B"/>
    <w:multiLevelType w:val="singleLevel"/>
    <w:tmpl w:val="0000000B"/>
    <w:name w:val="WW8Num11"/>
    <w:lvl w:ilvl="0">
      <w:start w:val="1"/>
      <w:numFmt w:val="bullet"/>
      <w:lvlText w:val="-"/>
      <w:lvlJc w:val="left"/>
      <w:pPr>
        <w:tabs>
          <w:tab w:val="num" w:pos="720"/>
        </w:tabs>
        <w:ind w:left="720" w:hanging="360"/>
      </w:pPr>
      <w:rPr>
        <w:rFonts w:ascii="Arial" w:hAnsi="Arial"/>
      </w:rPr>
    </w:lvl>
  </w:abstractNum>
  <w:abstractNum w:abstractNumId="8">
    <w:nsid w:val="0000000D"/>
    <w:multiLevelType w:val="multilevel"/>
    <w:tmpl w:val="0000000D"/>
    <w:lvl w:ilvl="0">
      <w:start w:val="1"/>
      <w:numFmt w:val="bullet"/>
      <w:lvlText w:val=""/>
      <w:lvlJc w:val="left"/>
      <w:pPr>
        <w:tabs>
          <w:tab w:val="num" w:pos="2935"/>
        </w:tabs>
        <w:ind w:left="2935" w:hanging="340"/>
      </w:pPr>
      <w:rPr>
        <w:rFonts w:ascii="Symbol" w:hAnsi="Symbol"/>
        <w:sz w:val="1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03DD56F1"/>
    <w:multiLevelType w:val="hybridMultilevel"/>
    <w:tmpl w:val="A942E7F0"/>
    <w:lvl w:ilvl="0" w:tplc="34445E58">
      <w:start w:val="17"/>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04282D02"/>
    <w:multiLevelType w:val="hybridMultilevel"/>
    <w:tmpl w:val="BF6036E6"/>
    <w:name w:val="WW8Num31"/>
    <w:lvl w:ilvl="0" w:tplc="FFFFFFFF">
      <w:start w:val="2"/>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04CB1E79"/>
    <w:multiLevelType w:val="hybridMultilevel"/>
    <w:tmpl w:val="B4E67B54"/>
    <w:lvl w:ilvl="0" w:tplc="171ABFAC">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B8E7C0D"/>
    <w:multiLevelType w:val="hybridMultilevel"/>
    <w:tmpl w:val="98D24888"/>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35265D2"/>
    <w:multiLevelType w:val="hybridMultilevel"/>
    <w:tmpl w:val="DCE60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40D739C"/>
    <w:multiLevelType w:val="hybridMultilevel"/>
    <w:tmpl w:val="DC9A928C"/>
    <w:lvl w:ilvl="0" w:tplc="04090017">
      <w:start w:val="1"/>
      <w:numFmt w:val="lowerLetter"/>
      <w:lvlText w:val="%1)"/>
      <w:lvlJc w:val="left"/>
      <w:pPr>
        <w:ind w:left="6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7">
    <w:nsid w:val="181B7FF4"/>
    <w:multiLevelType w:val="hybridMultilevel"/>
    <w:tmpl w:val="DC9A928C"/>
    <w:lvl w:ilvl="0" w:tplc="04090017">
      <w:start w:val="1"/>
      <w:numFmt w:val="lowerLetter"/>
      <w:lvlText w:val="%1)"/>
      <w:lvlJc w:val="left"/>
      <w:pPr>
        <w:ind w:left="6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88E25BA"/>
    <w:multiLevelType w:val="hybridMultilevel"/>
    <w:tmpl w:val="7CD0DAD4"/>
    <w:lvl w:ilvl="0" w:tplc="FFFFFFFF">
      <w:start w:val="19"/>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0">
    <w:nsid w:val="240103C5"/>
    <w:multiLevelType w:val="hybridMultilevel"/>
    <w:tmpl w:val="B1582550"/>
    <w:lvl w:ilvl="0" w:tplc="04090017">
      <w:start w:val="1"/>
      <w:numFmt w:val="lowerLetter"/>
      <w:lvlText w:val="%1)"/>
      <w:lvlJc w:val="left"/>
      <w:pPr>
        <w:ind w:left="6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7366D83"/>
    <w:multiLevelType w:val="hybridMultilevel"/>
    <w:tmpl w:val="DC9A928C"/>
    <w:lvl w:ilvl="0" w:tplc="04090017">
      <w:start w:val="1"/>
      <w:numFmt w:val="lowerLetter"/>
      <w:lvlText w:val="%1)"/>
      <w:lvlJc w:val="left"/>
      <w:pPr>
        <w:ind w:left="6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AA419B3"/>
    <w:multiLevelType w:val="hybridMultilevel"/>
    <w:tmpl w:val="C978BE7E"/>
    <w:lvl w:ilvl="0" w:tplc="FFFFFFFF">
      <w:start w:val="1"/>
      <w:numFmt w:val="lowerLetter"/>
      <w:lvlText w:val="%1)"/>
      <w:lvlJc w:val="left"/>
      <w:pPr>
        <w:tabs>
          <w:tab w:val="num" w:pos="450"/>
        </w:tabs>
        <w:ind w:left="45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2C9E6319"/>
    <w:multiLevelType w:val="hybridMultilevel"/>
    <w:tmpl w:val="1B9A5A2E"/>
    <w:lvl w:ilvl="0" w:tplc="04090005">
      <w:start w:val="2"/>
      <w:numFmt w:val="bullet"/>
      <w:lvlText w:val="-"/>
      <w:lvlJc w:val="left"/>
      <w:pPr>
        <w:tabs>
          <w:tab w:val="num" w:pos="720"/>
        </w:tabs>
        <w:ind w:left="720" w:hanging="360"/>
      </w:pPr>
      <w:rPr>
        <w:rFonts w:ascii="Arial" w:eastAsia="Times New Roman" w:hAnsi="Arial" w:cs="Arial" w:hint="default"/>
      </w:rPr>
    </w:lvl>
    <w:lvl w:ilvl="1" w:tplc="BEF08080">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358435E4"/>
    <w:multiLevelType w:val="hybridMultilevel"/>
    <w:tmpl w:val="684484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375B4C28"/>
    <w:multiLevelType w:val="hybridMultilevel"/>
    <w:tmpl w:val="D7BE2780"/>
    <w:lvl w:ilvl="0" w:tplc="04090017">
      <w:start w:val="1"/>
      <w:numFmt w:val="lowerLetter"/>
      <w:lvlText w:val="%1)"/>
      <w:lvlJc w:val="left"/>
      <w:pPr>
        <w:ind w:left="6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CF83BCE"/>
    <w:multiLevelType w:val="hybridMultilevel"/>
    <w:tmpl w:val="1FCEA29E"/>
    <w:lvl w:ilvl="0" w:tplc="A04892F4">
      <w:start w:val="1"/>
      <w:numFmt w:val="decimal"/>
      <w:lvlText w:val="20.%1."/>
      <w:lvlJc w:val="left"/>
      <w:pPr>
        <w:tabs>
          <w:tab w:val="num" w:pos="1800"/>
        </w:tabs>
        <w:ind w:left="1800" w:hanging="360"/>
      </w:pPr>
      <w:rPr>
        <w:rFonts w:ascii="Arial" w:hAnsi="Arial" w:cs="Times New Roman" w:hint="default"/>
        <w:b w:val="0"/>
        <w:i w:val="0"/>
        <w:sz w:val="24"/>
        <w:szCs w:val="24"/>
      </w:rPr>
    </w:lvl>
    <w:lvl w:ilvl="1" w:tplc="059461E6">
      <w:start w:val="1"/>
      <w:numFmt w:val="lowerRoman"/>
      <w:lvlText w:val="%2."/>
      <w:lvlJc w:val="right"/>
      <w:pPr>
        <w:tabs>
          <w:tab w:val="num" w:pos="1548"/>
        </w:tabs>
        <w:ind w:left="1548" w:hanging="468"/>
      </w:pPr>
      <w:rPr>
        <w:rFonts w:cs="Times New Roman" w:hint="default"/>
      </w:rPr>
    </w:lvl>
    <w:lvl w:ilvl="2" w:tplc="29726EE8">
      <w:start w:val="1"/>
      <w:numFmt w:val="lowerLetter"/>
      <w:lvlText w:val="%3)"/>
      <w:lvlJc w:val="left"/>
      <w:pPr>
        <w:tabs>
          <w:tab w:val="num" w:pos="2160"/>
        </w:tabs>
        <w:ind w:left="2160" w:hanging="180"/>
      </w:pPr>
      <w:rPr>
        <w:rFonts w:cs="Times New Roman"/>
      </w:rPr>
    </w:lvl>
    <w:lvl w:ilvl="3" w:tplc="57EED0B4" w:tentative="1">
      <w:start w:val="1"/>
      <w:numFmt w:val="decimal"/>
      <w:lvlText w:val="%4."/>
      <w:lvlJc w:val="left"/>
      <w:pPr>
        <w:tabs>
          <w:tab w:val="num" w:pos="2880"/>
        </w:tabs>
        <w:ind w:left="2880" w:hanging="360"/>
      </w:pPr>
      <w:rPr>
        <w:rFonts w:cs="Times New Roman"/>
      </w:rPr>
    </w:lvl>
    <w:lvl w:ilvl="4" w:tplc="14508530" w:tentative="1">
      <w:start w:val="1"/>
      <w:numFmt w:val="lowerLetter"/>
      <w:lvlText w:val="%5."/>
      <w:lvlJc w:val="left"/>
      <w:pPr>
        <w:tabs>
          <w:tab w:val="num" w:pos="3600"/>
        </w:tabs>
        <w:ind w:left="3600" w:hanging="360"/>
      </w:pPr>
      <w:rPr>
        <w:rFonts w:cs="Times New Roman"/>
      </w:rPr>
    </w:lvl>
    <w:lvl w:ilvl="5" w:tplc="EBA49620" w:tentative="1">
      <w:start w:val="1"/>
      <w:numFmt w:val="lowerRoman"/>
      <w:lvlText w:val="%6."/>
      <w:lvlJc w:val="right"/>
      <w:pPr>
        <w:tabs>
          <w:tab w:val="num" w:pos="4320"/>
        </w:tabs>
        <w:ind w:left="4320" w:hanging="180"/>
      </w:pPr>
      <w:rPr>
        <w:rFonts w:cs="Times New Roman"/>
      </w:rPr>
    </w:lvl>
    <w:lvl w:ilvl="6" w:tplc="B2C6CEDA">
      <w:start w:val="1"/>
      <w:numFmt w:val="decimal"/>
      <w:lvlText w:val="%7."/>
      <w:lvlJc w:val="left"/>
      <w:pPr>
        <w:tabs>
          <w:tab w:val="num" w:pos="5040"/>
        </w:tabs>
        <w:ind w:left="5040" w:hanging="360"/>
      </w:pPr>
      <w:rPr>
        <w:rFonts w:cs="Times New Roman"/>
      </w:rPr>
    </w:lvl>
    <w:lvl w:ilvl="7" w:tplc="2704108E" w:tentative="1">
      <w:start w:val="1"/>
      <w:numFmt w:val="lowerLetter"/>
      <w:lvlText w:val="%8."/>
      <w:lvlJc w:val="left"/>
      <w:pPr>
        <w:tabs>
          <w:tab w:val="num" w:pos="5760"/>
        </w:tabs>
        <w:ind w:left="5760" w:hanging="360"/>
      </w:pPr>
      <w:rPr>
        <w:rFonts w:cs="Times New Roman"/>
      </w:rPr>
    </w:lvl>
    <w:lvl w:ilvl="8" w:tplc="580AC8BE" w:tentative="1">
      <w:start w:val="1"/>
      <w:numFmt w:val="lowerRoman"/>
      <w:lvlText w:val="%9."/>
      <w:lvlJc w:val="right"/>
      <w:pPr>
        <w:tabs>
          <w:tab w:val="num" w:pos="6480"/>
        </w:tabs>
        <w:ind w:left="6480" w:hanging="180"/>
      </w:pPr>
      <w:rPr>
        <w:rFonts w:cs="Times New Roman"/>
      </w:rPr>
    </w:lvl>
  </w:abstractNum>
  <w:abstractNum w:abstractNumId="27">
    <w:nsid w:val="49381B30"/>
    <w:multiLevelType w:val="hybridMultilevel"/>
    <w:tmpl w:val="59F439EA"/>
    <w:lvl w:ilvl="0" w:tplc="04090017">
      <w:start w:val="1"/>
      <w:numFmt w:val="lowerLetter"/>
      <w:lvlText w:val="%1)"/>
      <w:lvlJc w:val="left"/>
      <w:pPr>
        <w:ind w:left="6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695E54"/>
    <w:multiLevelType w:val="hybridMultilevel"/>
    <w:tmpl w:val="438266F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52C21845"/>
    <w:multiLevelType w:val="hybridMultilevel"/>
    <w:tmpl w:val="449A129C"/>
    <w:lvl w:ilvl="0" w:tplc="48090019">
      <w:start w:val="1"/>
      <w:numFmt w:val="lowerRoman"/>
      <w:lvlText w:val="%1."/>
      <w:lvlJc w:val="right"/>
      <w:pPr>
        <w:ind w:left="720" w:hanging="360"/>
      </w:pPr>
      <w:rPr>
        <w:rFonts w:cs="Times New Roman"/>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lvl>
    <w:lvl w:ilvl="3" w:tplc="4809000F" w:tentative="1">
      <w:start w:val="1"/>
      <w:numFmt w:val="decimal"/>
      <w:lvlText w:val="%4."/>
      <w:lvlJc w:val="left"/>
      <w:pPr>
        <w:ind w:left="2880" w:hanging="360"/>
      </w:pPr>
      <w:rPr>
        <w:rFonts w:cs="Times New Roman"/>
      </w:rPr>
    </w:lvl>
    <w:lvl w:ilvl="4" w:tplc="48090019" w:tentative="1">
      <w:start w:val="1"/>
      <w:numFmt w:val="lowerLetter"/>
      <w:lvlText w:val="%5."/>
      <w:lvlJc w:val="left"/>
      <w:pPr>
        <w:ind w:left="3600" w:hanging="360"/>
      </w:pPr>
      <w:rPr>
        <w:rFonts w:cs="Times New Roman"/>
      </w:rPr>
    </w:lvl>
    <w:lvl w:ilvl="5" w:tplc="4809001B" w:tentative="1">
      <w:start w:val="1"/>
      <w:numFmt w:val="lowerRoman"/>
      <w:lvlText w:val="%6."/>
      <w:lvlJc w:val="right"/>
      <w:pPr>
        <w:ind w:left="4320" w:hanging="180"/>
      </w:pPr>
      <w:rPr>
        <w:rFonts w:cs="Times New Roman"/>
      </w:rPr>
    </w:lvl>
    <w:lvl w:ilvl="6" w:tplc="4809000F" w:tentative="1">
      <w:start w:val="1"/>
      <w:numFmt w:val="decimal"/>
      <w:lvlText w:val="%7."/>
      <w:lvlJc w:val="left"/>
      <w:pPr>
        <w:ind w:left="5040" w:hanging="360"/>
      </w:pPr>
      <w:rPr>
        <w:rFonts w:cs="Times New Roman"/>
      </w:rPr>
    </w:lvl>
    <w:lvl w:ilvl="7" w:tplc="48090019" w:tentative="1">
      <w:start w:val="1"/>
      <w:numFmt w:val="lowerLetter"/>
      <w:lvlText w:val="%8."/>
      <w:lvlJc w:val="left"/>
      <w:pPr>
        <w:ind w:left="5760" w:hanging="360"/>
      </w:pPr>
      <w:rPr>
        <w:rFonts w:cs="Times New Roman"/>
      </w:rPr>
    </w:lvl>
    <w:lvl w:ilvl="8" w:tplc="4809001B" w:tentative="1">
      <w:start w:val="1"/>
      <w:numFmt w:val="lowerRoman"/>
      <w:lvlText w:val="%9."/>
      <w:lvlJc w:val="right"/>
      <w:pPr>
        <w:ind w:left="6480" w:hanging="180"/>
      </w:pPr>
      <w:rPr>
        <w:rFonts w:cs="Times New Roman"/>
      </w:rPr>
    </w:lvl>
  </w:abstractNum>
  <w:abstractNum w:abstractNumId="30">
    <w:nsid w:val="53215BE9"/>
    <w:multiLevelType w:val="hybridMultilevel"/>
    <w:tmpl w:val="CAB2B350"/>
    <w:lvl w:ilvl="0" w:tplc="15E8AA4C">
      <w:start w:val="1"/>
      <w:numFmt w:val="upp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31">
    <w:nsid w:val="594F063D"/>
    <w:multiLevelType w:val="hybridMultilevel"/>
    <w:tmpl w:val="5E74F850"/>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3E0297"/>
    <w:multiLevelType w:val="hybridMultilevel"/>
    <w:tmpl w:val="FB2A0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B13A06"/>
    <w:multiLevelType w:val="hybridMultilevel"/>
    <w:tmpl w:val="4AC27E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5566DB5"/>
    <w:multiLevelType w:val="hybridMultilevel"/>
    <w:tmpl w:val="DC9A928C"/>
    <w:lvl w:ilvl="0" w:tplc="04090017">
      <w:start w:val="1"/>
      <w:numFmt w:val="lowerLetter"/>
      <w:lvlText w:val="%1)"/>
      <w:lvlJc w:val="left"/>
      <w:pPr>
        <w:ind w:left="6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55839AE"/>
    <w:multiLevelType w:val="hybridMultilevel"/>
    <w:tmpl w:val="28081DC0"/>
    <w:lvl w:ilvl="0" w:tplc="345AD5C4">
      <w:numFmt w:val="bullet"/>
      <w:lvlText w:val="•"/>
      <w:lvlJc w:val="left"/>
      <w:pPr>
        <w:ind w:left="788" w:hanging="360"/>
      </w:pPr>
      <w:rPr>
        <w:rFonts w:ascii="Times New Roman" w:eastAsia="Times New Roman" w:hAnsi="Times New Roman" w:cs="Times New Roman" w:hint="default"/>
      </w:rPr>
    </w:lvl>
    <w:lvl w:ilvl="1" w:tplc="679C64DE" w:tentative="1">
      <w:start w:val="1"/>
      <w:numFmt w:val="bullet"/>
      <w:lvlText w:val="o"/>
      <w:lvlJc w:val="left"/>
      <w:pPr>
        <w:ind w:left="1508" w:hanging="360"/>
      </w:pPr>
      <w:rPr>
        <w:rFonts w:ascii="Courier New" w:hAnsi="Courier New" w:cs="Courier New" w:hint="default"/>
      </w:rPr>
    </w:lvl>
    <w:lvl w:ilvl="2" w:tplc="0082D54C" w:tentative="1">
      <w:start w:val="1"/>
      <w:numFmt w:val="bullet"/>
      <w:lvlText w:val=""/>
      <w:lvlJc w:val="left"/>
      <w:pPr>
        <w:ind w:left="2228" w:hanging="360"/>
      </w:pPr>
      <w:rPr>
        <w:rFonts w:ascii="Wingdings" w:hAnsi="Wingdings" w:hint="default"/>
      </w:rPr>
    </w:lvl>
    <w:lvl w:ilvl="3" w:tplc="4C605EA8" w:tentative="1">
      <w:start w:val="1"/>
      <w:numFmt w:val="bullet"/>
      <w:lvlText w:val=""/>
      <w:lvlJc w:val="left"/>
      <w:pPr>
        <w:ind w:left="2948" w:hanging="360"/>
      </w:pPr>
      <w:rPr>
        <w:rFonts w:ascii="Symbol" w:hAnsi="Symbol" w:hint="default"/>
      </w:rPr>
    </w:lvl>
    <w:lvl w:ilvl="4" w:tplc="C4C41CA4" w:tentative="1">
      <w:start w:val="1"/>
      <w:numFmt w:val="bullet"/>
      <w:lvlText w:val="o"/>
      <w:lvlJc w:val="left"/>
      <w:pPr>
        <w:ind w:left="3668" w:hanging="360"/>
      </w:pPr>
      <w:rPr>
        <w:rFonts w:ascii="Courier New" w:hAnsi="Courier New" w:cs="Courier New" w:hint="default"/>
      </w:rPr>
    </w:lvl>
    <w:lvl w:ilvl="5" w:tplc="36303CBE" w:tentative="1">
      <w:start w:val="1"/>
      <w:numFmt w:val="bullet"/>
      <w:lvlText w:val=""/>
      <w:lvlJc w:val="left"/>
      <w:pPr>
        <w:ind w:left="4388" w:hanging="360"/>
      </w:pPr>
      <w:rPr>
        <w:rFonts w:ascii="Wingdings" w:hAnsi="Wingdings" w:hint="default"/>
      </w:rPr>
    </w:lvl>
    <w:lvl w:ilvl="6" w:tplc="D7625946" w:tentative="1">
      <w:start w:val="1"/>
      <w:numFmt w:val="bullet"/>
      <w:lvlText w:val=""/>
      <w:lvlJc w:val="left"/>
      <w:pPr>
        <w:ind w:left="5108" w:hanging="360"/>
      </w:pPr>
      <w:rPr>
        <w:rFonts w:ascii="Symbol" w:hAnsi="Symbol" w:hint="default"/>
      </w:rPr>
    </w:lvl>
    <w:lvl w:ilvl="7" w:tplc="2C5637C6" w:tentative="1">
      <w:start w:val="1"/>
      <w:numFmt w:val="bullet"/>
      <w:lvlText w:val="o"/>
      <w:lvlJc w:val="left"/>
      <w:pPr>
        <w:ind w:left="5828" w:hanging="360"/>
      </w:pPr>
      <w:rPr>
        <w:rFonts w:ascii="Courier New" w:hAnsi="Courier New" w:cs="Courier New" w:hint="default"/>
      </w:rPr>
    </w:lvl>
    <w:lvl w:ilvl="8" w:tplc="F8022E16" w:tentative="1">
      <w:start w:val="1"/>
      <w:numFmt w:val="bullet"/>
      <w:lvlText w:val=""/>
      <w:lvlJc w:val="left"/>
      <w:pPr>
        <w:ind w:left="6548" w:hanging="360"/>
      </w:pPr>
      <w:rPr>
        <w:rFonts w:ascii="Wingdings" w:hAnsi="Wingdings" w:hint="default"/>
      </w:rPr>
    </w:lvl>
  </w:abstractNum>
  <w:abstractNum w:abstractNumId="36">
    <w:nsid w:val="65FB13A4"/>
    <w:multiLevelType w:val="hybridMultilevel"/>
    <w:tmpl w:val="7DD4C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7614B36"/>
    <w:multiLevelType w:val="hybridMultilevel"/>
    <w:tmpl w:val="4CE0BC76"/>
    <w:lvl w:ilvl="0" w:tplc="BF04806E">
      <w:start w:val="1"/>
      <w:numFmt w:val="decimal"/>
      <w:lvlText w:val="%1."/>
      <w:lvlJc w:val="left"/>
      <w:pPr>
        <w:tabs>
          <w:tab w:val="num" w:pos="720"/>
        </w:tabs>
        <w:ind w:left="720" w:hanging="360"/>
      </w:pPr>
      <w:rPr>
        <w:rFonts w:hint="default"/>
      </w:rPr>
    </w:lvl>
    <w:lvl w:ilvl="1" w:tplc="04180003" w:tentative="1">
      <w:start w:val="1"/>
      <w:numFmt w:val="lowerLetter"/>
      <w:lvlText w:val="%2."/>
      <w:lvlJc w:val="left"/>
      <w:pPr>
        <w:tabs>
          <w:tab w:val="num" w:pos="1440"/>
        </w:tabs>
        <w:ind w:left="1440" w:hanging="360"/>
      </w:pPr>
    </w:lvl>
    <w:lvl w:ilvl="2" w:tplc="04180005" w:tentative="1">
      <w:start w:val="1"/>
      <w:numFmt w:val="lowerRoman"/>
      <w:lvlText w:val="%3."/>
      <w:lvlJc w:val="right"/>
      <w:pPr>
        <w:tabs>
          <w:tab w:val="num" w:pos="2160"/>
        </w:tabs>
        <w:ind w:left="2160" w:hanging="180"/>
      </w:pPr>
    </w:lvl>
    <w:lvl w:ilvl="3" w:tplc="04180001" w:tentative="1">
      <w:start w:val="1"/>
      <w:numFmt w:val="decimal"/>
      <w:lvlText w:val="%4."/>
      <w:lvlJc w:val="left"/>
      <w:pPr>
        <w:tabs>
          <w:tab w:val="num" w:pos="2880"/>
        </w:tabs>
        <w:ind w:left="2880" w:hanging="360"/>
      </w:pPr>
    </w:lvl>
    <w:lvl w:ilvl="4" w:tplc="04180003" w:tentative="1">
      <w:start w:val="1"/>
      <w:numFmt w:val="lowerLetter"/>
      <w:lvlText w:val="%5."/>
      <w:lvlJc w:val="left"/>
      <w:pPr>
        <w:tabs>
          <w:tab w:val="num" w:pos="3600"/>
        </w:tabs>
        <w:ind w:left="3600" w:hanging="360"/>
      </w:pPr>
    </w:lvl>
    <w:lvl w:ilvl="5" w:tplc="04180005" w:tentative="1">
      <w:start w:val="1"/>
      <w:numFmt w:val="lowerRoman"/>
      <w:lvlText w:val="%6."/>
      <w:lvlJc w:val="right"/>
      <w:pPr>
        <w:tabs>
          <w:tab w:val="num" w:pos="4320"/>
        </w:tabs>
        <w:ind w:left="4320" w:hanging="180"/>
      </w:pPr>
    </w:lvl>
    <w:lvl w:ilvl="6" w:tplc="04180001" w:tentative="1">
      <w:start w:val="1"/>
      <w:numFmt w:val="decimal"/>
      <w:lvlText w:val="%7."/>
      <w:lvlJc w:val="left"/>
      <w:pPr>
        <w:tabs>
          <w:tab w:val="num" w:pos="5040"/>
        </w:tabs>
        <w:ind w:left="5040" w:hanging="360"/>
      </w:pPr>
    </w:lvl>
    <w:lvl w:ilvl="7" w:tplc="04180003" w:tentative="1">
      <w:start w:val="1"/>
      <w:numFmt w:val="lowerLetter"/>
      <w:lvlText w:val="%8."/>
      <w:lvlJc w:val="left"/>
      <w:pPr>
        <w:tabs>
          <w:tab w:val="num" w:pos="5760"/>
        </w:tabs>
        <w:ind w:left="5760" w:hanging="360"/>
      </w:pPr>
    </w:lvl>
    <w:lvl w:ilvl="8" w:tplc="04180005" w:tentative="1">
      <w:start w:val="1"/>
      <w:numFmt w:val="lowerRoman"/>
      <w:lvlText w:val="%9."/>
      <w:lvlJc w:val="right"/>
      <w:pPr>
        <w:tabs>
          <w:tab w:val="num" w:pos="6480"/>
        </w:tabs>
        <w:ind w:left="6480" w:hanging="180"/>
      </w:pPr>
    </w:lvl>
  </w:abstractNum>
  <w:abstractNum w:abstractNumId="38">
    <w:nsid w:val="6B27067A"/>
    <w:multiLevelType w:val="hybridMultilevel"/>
    <w:tmpl w:val="4364E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FE202B3"/>
    <w:multiLevelType w:val="hybridMultilevel"/>
    <w:tmpl w:val="5B8C6ACA"/>
    <w:lvl w:ilvl="0" w:tplc="51FCB7EA">
      <w:start w:val="1"/>
      <w:numFmt w:val="lowerRoman"/>
      <w:lvlText w:val="%1."/>
      <w:lvlJc w:val="right"/>
      <w:pPr>
        <w:ind w:left="720" w:hanging="360"/>
      </w:pPr>
      <w:rPr>
        <w:rFonts w:cs="Times New Roman"/>
      </w:rPr>
    </w:lvl>
    <w:lvl w:ilvl="1" w:tplc="029A0C64" w:tentative="1">
      <w:start w:val="1"/>
      <w:numFmt w:val="lowerLetter"/>
      <w:lvlText w:val="%2."/>
      <w:lvlJc w:val="left"/>
      <w:pPr>
        <w:ind w:left="1440" w:hanging="360"/>
      </w:pPr>
      <w:rPr>
        <w:rFonts w:cs="Times New Roman"/>
      </w:rPr>
    </w:lvl>
    <w:lvl w:ilvl="2" w:tplc="C4CC7156" w:tentative="1">
      <w:start w:val="1"/>
      <w:numFmt w:val="lowerRoman"/>
      <w:lvlText w:val="%3."/>
      <w:lvlJc w:val="right"/>
      <w:pPr>
        <w:ind w:left="2160" w:hanging="180"/>
      </w:pPr>
      <w:rPr>
        <w:rFonts w:cs="Times New Roman"/>
      </w:rPr>
    </w:lvl>
    <w:lvl w:ilvl="3" w:tplc="6EF41BEA" w:tentative="1">
      <w:start w:val="1"/>
      <w:numFmt w:val="decimal"/>
      <w:lvlText w:val="%4."/>
      <w:lvlJc w:val="left"/>
      <w:pPr>
        <w:ind w:left="2880" w:hanging="360"/>
      </w:pPr>
      <w:rPr>
        <w:rFonts w:cs="Times New Roman"/>
      </w:rPr>
    </w:lvl>
    <w:lvl w:ilvl="4" w:tplc="252EAE3E" w:tentative="1">
      <w:start w:val="1"/>
      <w:numFmt w:val="lowerLetter"/>
      <w:lvlText w:val="%5."/>
      <w:lvlJc w:val="left"/>
      <w:pPr>
        <w:ind w:left="3600" w:hanging="360"/>
      </w:pPr>
      <w:rPr>
        <w:rFonts w:cs="Times New Roman"/>
      </w:rPr>
    </w:lvl>
    <w:lvl w:ilvl="5" w:tplc="17EC38B0" w:tentative="1">
      <w:start w:val="1"/>
      <w:numFmt w:val="lowerRoman"/>
      <w:lvlText w:val="%6."/>
      <w:lvlJc w:val="right"/>
      <w:pPr>
        <w:ind w:left="4320" w:hanging="180"/>
      </w:pPr>
      <w:rPr>
        <w:rFonts w:cs="Times New Roman"/>
      </w:rPr>
    </w:lvl>
    <w:lvl w:ilvl="6" w:tplc="3D1E178E" w:tentative="1">
      <w:start w:val="1"/>
      <w:numFmt w:val="decimal"/>
      <w:lvlText w:val="%7."/>
      <w:lvlJc w:val="left"/>
      <w:pPr>
        <w:ind w:left="5040" w:hanging="360"/>
      </w:pPr>
      <w:rPr>
        <w:rFonts w:cs="Times New Roman"/>
      </w:rPr>
    </w:lvl>
    <w:lvl w:ilvl="7" w:tplc="E59C344C" w:tentative="1">
      <w:start w:val="1"/>
      <w:numFmt w:val="lowerLetter"/>
      <w:lvlText w:val="%8."/>
      <w:lvlJc w:val="left"/>
      <w:pPr>
        <w:ind w:left="5760" w:hanging="360"/>
      </w:pPr>
      <w:rPr>
        <w:rFonts w:cs="Times New Roman"/>
      </w:rPr>
    </w:lvl>
    <w:lvl w:ilvl="8" w:tplc="A4167210" w:tentative="1">
      <w:start w:val="1"/>
      <w:numFmt w:val="lowerRoman"/>
      <w:lvlText w:val="%9."/>
      <w:lvlJc w:val="right"/>
      <w:pPr>
        <w:ind w:left="6480" w:hanging="180"/>
      </w:pPr>
      <w:rPr>
        <w:rFonts w:cs="Times New Roman"/>
      </w:rPr>
    </w:lvl>
  </w:abstractNum>
  <w:abstractNum w:abstractNumId="40">
    <w:nsid w:val="78F34F7B"/>
    <w:multiLevelType w:val="hybridMultilevel"/>
    <w:tmpl w:val="DA72E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056E62"/>
    <w:multiLevelType w:val="hybridMultilevel"/>
    <w:tmpl w:val="A2B2F34A"/>
    <w:lvl w:ilvl="0" w:tplc="04090009">
      <w:start w:val="1"/>
      <w:numFmt w:val="decimal"/>
      <w:lvlText w:val="%1."/>
      <w:lvlJc w:val="left"/>
      <w:pPr>
        <w:tabs>
          <w:tab w:val="num" w:pos="1080"/>
        </w:tabs>
        <w:ind w:left="1080" w:hanging="360"/>
      </w:pPr>
      <w:rPr>
        <w:b w:val="0"/>
        <w:color w:val="auto"/>
      </w:rPr>
    </w:lvl>
    <w:lvl w:ilvl="1" w:tplc="14125D5E">
      <w:start w:val="4"/>
      <w:numFmt w:val="upperLetter"/>
      <w:lvlText w:val="%2."/>
      <w:lvlJc w:val="left"/>
      <w:pPr>
        <w:tabs>
          <w:tab w:val="num" w:pos="1800"/>
        </w:tabs>
        <w:ind w:left="1800" w:hanging="360"/>
      </w:pPr>
      <w:rPr>
        <w:rFonts w:hint="default"/>
      </w:rPr>
    </w:lvl>
    <w:lvl w:ilvl="2" w:tplc="04090005">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num w:numId="1">
    <w:abstractNumId w:val="4"/>
  </w:num>
  <w:num w:numId="2">
    <w:abstractNumId w:val="3"/>
  </w:num>
  <w:num w:numId="3">
    <w:abstractNumId w:val="2"/>
  </w:num>
  <w:num w:numId="4">
    <w:abstractNumId w:val="1"/>
  </w:num>
  <w:num w:numId="5">
    <w:abstractNumId w:val="0"/>
  </w:num>
  <w:num w:numId="6">
    <w:abstractNumId w:val="35"/>
  </w:num>
  <w:num w:numId="7">
    <w:abstractNumId w:val="37"/>
  </w:num>
  <w:num w:numId="8">
    <w:abstractNumId w:val="5"/>
    <w:lvlOverride w:ilvl="0">
      <w:lvl w:ilvl="0">
        <w:numFmt w:val="bullet"/>
        <w:lvlText w:val=""/>
        <w:legacy w:legacy="1" w:legacySpace="0" w:legacyIndent="360"/>
        <w:lvlJc w:val="left"/>
        <w:pPr>
          <w:ind w:left="360" w:hanging="360"/>
        </w:pPr>
        <w:rPr>
          <w:rFonts w:ascii="Wingdings" w:hAnsi="Wingdings" w:hint="default"/>
          <w:sz w:val="24"/>
        </w:rPr>
      </w:lvl>
    </w:lvlOverride>
  </w:num>
  <w:num w:numId="9">
    <w:abstractNumId w:val="22"/>
  </w:num>
  <w:num w:numId="10">
    <w:abstractNumId w:val="28"/>
  </w:num>
  <w:num w:numId="11">
    <w:abstractNumId w:val="24"/>
  </w:num>
  <w:num w:numId="12">
    <w:abstractNumId w:val="18"/>
  </w:num>
  <w:num w:numId="13">
    <w:abstractNumId w:val="6"/>
  </w:num>
  <w:num w:numId="14">
    <w:abstractNumId w:val="12"/>
  </w:num>
  <w:num w:numId="15">
    <w:abstractNumId w:val="8"/>
  </w:num>
  <w:num w:numId="16">
    <w:abstractNumId w:val="13"/>
  </w:num>
  <w:num w:numId="17">
    <w:abstractNumId w:val="30"/>
  </w:num>
  <w:num w:numId="18">
    <w:abstractNumId w:val="31"/>
  </w:num>
  <w:num w:numId="19">
    <w:abstractNumId w:val="33"/>
  </w:num>
  <w:num w:numId="20">
    <w:abstractNumId w:val="32"/>
  </w:num>
  <w:num w:numId="2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41"/>
  </w:num>
  <w:num w:numId="24">
    <w:abstractNumId w:val="10"/>
  </w:num>
  <w:num w:numId="25">
    <w:abstractNumId w:val="39"/>
  </w:num>
  <w:num w:numId="26">
    <w:abstractNumId w:val="40"/>
  </w:num>
  <w:num w:numId="27">
    <w:abstractNumId w:val="23"/>
  </w:num>
  <w:num w:numId="28">
    <w:abstractNumId w:val="14"/>
  </w:num>
  <w:num w:numId="29">
    <w:abstractNumId w:val="11"/>
  </w:num>
  <w:num w:numId="30">
    <w:abstractNumId w:val="27"/>
  </w:num>
  <w:num w:numId="31">
    <w:abstractNumId w:val="20"/>
  </w:num>
  <w:num w:numId="32">
    <w:abstractNumId w:val="25"/>
  </w:num>
  <w:num w:numId="33">
    <w:abstractNumId w:val="15"/>
  </w:num>
  <w:num w:numId="34">
    <w:abstractNumId w:val="21"/>
  </w:num>
  <w:num w:numId="35">
    <w:abstractNumId w:val="17"/>
  </w:num>
  <w:num w:numId="36">
    <w:abstractNumId w:val="34"/>
  </w:num>
  <w:num w:numId="37">
    <w:abstractNumId w:val="26"/>
  </w:num>
  <w:num w:numId="38">
    <w:abstractNumId w:val="29"/>
  </w:num>
  <w:num w:numId="39">
    <w:abstractNumId w:val="19"/>
  </w:num>
  <w:num w:numId="40">
    <w:abstractNumId w:val="16"/>
  </w:num>
  <w:num w:numId="41">
    <w:abstractNumId w:val="9"/>
  </w:num>
  <w:num w:numId="42">
    <w:abstractNumId w:val="36"/>
  </w:num>
  <w:num w:numId="43">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hyphenationZone w:val="425"/>
  <w:characterSpacingControl w:val="doNotCompress"/>
  <w:footnotePr>
    <w:footnote w:id="0"/>
    <w:footnote w:id="1"/>
  </w:footnotePr>
  <w:endnotePr>
    <w:endnote w:id="0"/>
    <w:endnote w:id="1"/>
  </w:endnotePr>
  <w:compat/>
  <w:rsids>
    <w:rsidRoot w:val="006F36EA"/>
    <w:rsid w:val="00003F35"/>
    <w:rsid w:val="000578B8"/>
    <w:rsid w:val="000618ED"/>
    <w:rsid w:val="00087D76"/>
    <w:rsid w:val="000B193E"/>
    <w:rsid w:val="000B6C19"/>
    <w:rsid w:val="000D3800"/>
    <w:rsid w:val="000E1463"/>
    <w:rsid w:val="00116145"/>
    <w:rsid w:val="0011631F"/>
    <w:rsid w:val="0013594A"/>
    <w:rsid w:val="00147773"/>
    <w:rsid w:val="00153959"/>
    <w:rsid w:val="00234023"/>
    <w:rsid w:val="00247DA9"/>
    <w:rsid w:val="002542D8"/>
    <w:rsid w:val="002B7FB1"/>
    <w:rsid w:val="002F492D"/>
    <w:rsid w:val="00306C79"/>
    <w:rsid w:val="00331B6E"/>
    <w:rsid w:val="00361333"/>
    <w:rsid w:val="00391022"/>
    <w:rsid w:val="003C2A2A"/>
    <w:rsid w:val="00424EF0"/>
    <w:rsid w:val="00450806"/>
    <w:rsid w:val="004774A6"/>
    <w:rsid w:val="004C3740"/>
    <w:rsid w:val="004D7626"/>
    <w:rsid w:val="005A0EDA"/>
    <w:rsid w:val="005A2B4D"/>
    <w:rsid w:val="00623A3D"/>
    <w:rsid w:val="00625A7B"/>
    <w:rsid w:val="00641BBA"/>
    <w:rsid w:val="0066202A"/>
    <w:rsid w:val="006C51BB"/>
    <w:rsid w:val="006C7C12"/>
    <w:rsid w:val="006F36EA"/>
    <w:rsid w:val="007566CC"/>
    <w:rsid w:val="007611A4"/>
    <w:rsid w:val="00762B81"/>
    <w:rsid w:val="00786179"/>
    <w:rsid w:val="007C7C76"/>
    <w:rsid w:val="008077D4"/>
    <w:rsid w:val="0081351B"/>
    <w:rsid w:val="00817A53"/>
    <w:rsid w:val="008E3A4F"/>
    <w:rsid w:val="008E7ACA"/>
    <w:rsid w:val="00947A79"/>
    <w:rsid w:val="009530D7"/>
    <w:rsid w:val="00967054"/>
    <w:rsid w:val="00975EF6"/>
    <w:rsid w:val="009827CB"/>
    <w:rsid w:val="009946C4"/>
    <w:rsid w:val="009F5B34"/>
    <w:rsid w:val="00A02E91"/>
    <w:rsid w:val="00A23CCB"/>
    <w:rsid w:val="00A25FE1"/>
    <w:rsid w:val="00A50A1E"/>
    <w:rsid w:val="00A62044"/>
    <w:rsid w:val="00AC2573"/>
    <w:rsid w:val="00AC41FB"/>
    <w:rsid w:val="00BF0350"/>
    <w:rsid w:val="00C04D69"/>
    <w:rsid w:val="00C141F2"/>
    <w:rsid w:val="00C1494D"/>
    <w:rsid w:val="00C24BA2"/>
    <w:rsid w:val="00C318D8"/>
    <w:rsid w:val="00CF6004"/>
    <w:rsid w:val="00D12757"/>
    <w:rsid w:val="00D3725A"/>
    <w:rsid w:val="00D65AF5"/>
    <w:rsid w:val="00D928A9"/>
    <w:rsid w:val="00DA04CE"/>
    <w:rsid w:val="00DD4DEE"/>
    <w:rsid w:val="00E02034"/>
    <w:rsid w:val="00E64196"/>
    <w:rsid w:val="00E860A8"/>
    <w:rsid w:val="00EC64B1"/>
    <w:rsid w:val="00FC60B6"/>
    <w:rsid w:val="00FE4D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footnote text" w:uiPriority="0"/>
    <w:lsdException w:name="header" w:uiPriority="0"/>
    <w:lsdException w:name="caption" w:semiHidden="0" w:uiPriority="35" w:unhideWhenUsed="0" w:qFormat="1"/>
    <w:lsdException w:name="footnote reference" w:uiPriority="0"/>
    <w:lsdException w:name="List Bullet" w:uiPriority="36" w:qFormat="1"/>
    <w:lsdException w:name="List Bullet 2" w:uiPriority="36" w:qFormat="1"/>
    <w:lsdException w:name="List Bullet 3" w:uiPriority="36" w:qFormat="1"/>
    <w:lsdException w:name="List Bullet 4" w:uiPriority="36" w:qFormat="1"/>
    <w:lsdException w:name="List Bullet 5" w:uiPriority="36"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3725A"/>
    <w:pPr>
      <w:spacing w:after="200" w:line="276" w:lineRule="auto"/>
    </w:pPr>
    <w:rPr>
      <w:sz w:val="22"/>
      <w:szCs w:val="22"/>
    </w:rPr>
  </w:style>
  <w:style w:type="paragraph" w:styleId="Heading1">
    <w:name w:val="heading 1"/>
    <w:basedOn w:val="Normal"/>
    <w:next w:val="Normal"/>
    <w:link w:val="Heading1Char"/>
    <w:uiPriority w:val="9"/>
    <w:qFormat/>
    <w:rsid w:val="00D3725A"/>
    <w:pPr>
      <w:spacing w:before="300" w:after="40" w:line="240" w:lineRule="auto"/>
      <w:outlineLvl w:val="0"/>
    </w:pPr>
    <w:rPr>
      <w:rFonts w:ascii="Franklin Gothic Book" w:eastAsia="Perpetua" w:hAnsi="Franklin Gothic Book"/>
      <w:b/>
      <w:color w:val="980000"/>
      <w:spacing w:val="20"/>
      <w:sz w:val="28"/>
      <w:szCs w:val="32"/>
    </w:rPr>
  </w:style>
  <w:style w:type="paragraph" w:styleId="Heading2">
    <w:name w:val="heading 2"/>
    <w:basedOn w:val="Normal"/>
    <w:next w:val="Normal"/>
    <w:link w:val="Heading2Char"/>
    <w:uiPriority w:val="9"/>
    <w:qFormat/>
    <w:rsid w:val="00D3725A"/>
    <w:pPr>
      <w:spacing w:before="240" w:after="40" w:line="240" w:lineRule="auto"/>
      <w:outlineLvl w:val="1"/>
    </w:pPr>
    <w:rPr>
      <w:rFonts w:ascii="Franklin Gothic Book" w:eastAsia="Perpetua" w:hAnsi="Franklin Gothic Book"/>
      <w:b/>
      <w:color w:val="980000"/>
      <w:spacing w:val="20"/>
      <w:sz w:val="24"/>
      <w:szCs w:val="28"/>
    </w:rPr>
  </w:style>
  <w:style w:type="paragraph" w:styleId="Heading3">
    <w:name w:val="heading 3"/>
    <w:basedOn w:val="Normal"/>
    <w:next w:val="Normal"/>
    <w:link w:val="Heading3Char"/>
    <w:uiPriority w:val="9"/>
    <w:qFormat/>
    <w:rsid w:val="00D3725A"/>
    <w:pPr>
      <w:spacing w:before="200" w:after="40" w:line="240" w:lineRule="auto"/>
      <w:outlineLvl w:val="2"/>
    </w:pPr>
    <w:rPr>
      <w:rFonts w:ascii="Franklin Gothic Book" w:eastAsia="Perpetua" w:hAnsi="Franklin Gothic Book"/>
      <w:b/>
      <w:color w:val="CC0000"/>
      <w:spacing w:val="20"/>
      <w:sz w:val="24"/>
      <w:szCs w:val="24"/>
    </w:rPr>
  </w:style>
  <w:style w:type="paragraph" w:styleId="Heading4">
    <w:name w:val="heading 4"/>
    <w:basedOn w:val="Normal"/>
    <w:next w:val="Normal"/>
    <w:link w:val="Heading4Char"/>
    <w:uiPriority w:val="9"/>
    <w:qFormat/>
    <w:rsid w:val="00D3725A"/>
    <w:pPr>
      <w:spacing w:before="240" w:after="0" w:line="240" w:lineRule="auto"/>
      <w:outlineLvl w:val="3"/>
    </w:pPr>
    <w:rPr>
      <w:rFonts w:ascii="Franklin Gothic Book" w:eastAsia="Perpetua" w:hAnsi="Franklin Gothic Book"/>
      <w:b/>
      <w:color w:val="000000"/>
      <w:spacing w:val="20"/>
      <w:sz w:val="24"/>
      <w:szCs w:val="20"/>
    </w:rPr>
  </w:style>
  <w:style w:type="paragraph" w:styleId="Heading5">
    <w:name w:val="heading 5"/>
    <w:basedOn w:val="Normal"/>
    <w:next w:val="Normal"/>
    <w:link w:val="Heading5Char"/>
    <w:uiPriority w:val="9"/>
    <w:qFormat/>
    <w:rsid w:val="00D3725A"/>
    <w:pPr>
      <w:spacing w:before="200" w:after="0" w:line="240" w:lineRule="auto"/>
      <w:outlineLvl w:val="4"/>
    </w:pPr>
    <w:rPr>
      <w:rFonts w:ascii="Franklin Gothic Book" w:eastAsia="Perpetua" w:hAnsi="Franklin Gothic Book"/>
      <w:b/>
      <w:i/>
      <w:color w:val="000000"/>
      <w:spacing w:val="20"/>
      <w:sz w:val="20"/>
      <w:szCs w:val="26"/>
    </w:rPr>
  </w:style>
  <w:style w:type="paragraph" w:styleId="Heading6">
    <w:name w:val="heading 6"/>
    <w:basedOn w:val="Normal"/>
    <w:next w:val="Normal"/>
    <w:link w:val="Heading6Char"/>
    <w:uiPriority w:val="9"/>
    <w:qFormat/>
    <w:rsid w:val="00D3725A"/>
    <w:pPr>
      <w:spacing w:before="200" w:after="0" w:line="240" w:lineRule="auto"/>
      <w:outlineLvl w:val="5"/>
    </w:pPr>
    <w:rPr>
      <w:rFonts w:ascii="Franklin Gothic Book" w:eastAsia="Perpetua" w:hAnsi="Franklin Gothic Book"/>
      <w:color w:val="000000"/>
      <w:spacing w:val="10"/>
      <w:sz w:val="24"/>
      <w:szCs w:val="20"/>
    </w:rPr>
  </w:style>
  <w:style w:type="paragraph" w:styleId="Heading7">
    <w:name w:val="heading 7"/>
    <w:basedOn w:val="Normal"/>
    <w:next w:val="Normal"/>
    <w:link w:val="Heading7Char"/>
    <w:uiPriority w:val="9"/>
    <w:qFormat/>
    <w:rsid w:val="00D3725A"/>
    <w:pPr>
      <w:spacing w:before="200" w:after="0" w:line="240" w:lineRule="auto"/>
      <w:outlineLvl w:val="6"/>
    </w:pPr>
    <w:rPr>
      <w:rFonts w:ascii="Franklin Gothic Book" w:eastAsia="Perpetua" w:hAnsi="Franklin Gothic Book"/>
      <w:i/>
      <w:color w:val="000000"/>
      <w:spacing w:val="10"/>
      <w:sz w:val="24"/>
      <w:szCs w:val="20"/>
    </w:rPr>
  </w:style>
  <w:style w:type="paragraph" w:styleId="Heading8">
    <w:name w:val="heading 8"/>
    <w:basedOn w:val="Normal"/>
    <w:next w:val="Normal"/>
    <w:link w:val="Heading8Char"/>
    <w:qFormat/>
    <w:rsid w:val="00D3725A"/>
    <w:pPr>
      <w:spacing w:before="200" w:after="0" w:line="240" w:lineRule="auto"/>
      <w:outlineLvl w:val="7"/>
    </w:pPr>
    <w:rPr>
      <w:rFonts w:ascii="Franklin Gothic Book" w:eastAsia="Perpetua" w:hAnsi="Franklin Gothic Book"/>
      <w:color w:val="CC0000"/>
      <w:spacing w:val="10"/>
      <w:sz w:val="20"/>
      <w:szCs w:val="20"/>
    </w:rPr>
  </w:style>
  <w:style w:type="paragraph" w:styleId="Heading9">
    <w:name w:val="heading 9"/>
    <w:basedOn w:val="Normal"/>
    <w:next w:val="Normal"/>
    <w:link w:val="Heading9Char"/>
    <w:uiPriority w:val="9"/>
    <w:qFormat/>
    <w:rsid w:val="00D3725A"/>
    <w:pPr>
      <w:spacing w:before="200" w:after="0" w:line="240" w:lineRule="auto"/>
      <w:outlineLvl w:val="8"/>
    </w:pPr>
    <w:rPr>
      <w:rFonts w:ascii="Franklin Gothic Book" w:eastAsia="Perpetua" w:hAnsi="Franklin Gothic Book"/>
      <w:i/>
      <w:color w:val="CC0000"/>
      <w:spacing w:val="1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25A"/>
    <w:rPr>
      <w:rFonts w:ascii="Franklin Gothic Book" w:eastAsia="Perpetua" w:hAnsi="Franklin Gothic Book" w:cs="Times New Roman"/>
      <w:b/>
      <w:color w:val="980000"/>
      <w:spacing w:val="20"/>
      <w:sz w:val="28"/>
      <w:szCs w:val="32"/>
    </w:rPr>
  </w:style>
  <w:style w:type="character" w:customStyle="1" w:styleId="Heading2Char">
    <w:name w:val="Heading 2 Char"/>
    <w:basedOn w:val="DefaultParagraphFont"/>
    <w:link w:val="Heading2"/>
    <w:uiPriority w:val="9"/>
    <w:rsid w:val="00D3725A"/>
    <w:rPr>
      <w:rFonts w:ascii="Franklin Gothic Book" w:eastAsia="Perpetua" w:hAnsi="Franklin Gothic Book" w:cs="Times New Roman"/>
      <w:b/>
      <w:color w:val="980000"/>
      <w:spacing w:val="20"/>
      <w:sz w:val="24"/>
      <w:szCs w:val="28"/>
    </w:rPr>
  </w:style>
  <w:style w:type="character" w:customStyle="1" w:styleId="Heading3Char">
    <w:name w:val="Heading 3 Char"/>
    <w:basedOn w:val="DefaultParagraphFont"/>
    <w:link w:val="Heading3"/>
    <w:uiPriority w:val="9"/>
    <w:rsid w:val="00D3725A"/>
    <w:rPr>
      <w:rFonts w:ascii="Franklin Gothic Book" w:eastAsia="Perpetua" w:hAnsi="Franklin Gothic Book" w:cs="Times New Roman"/>
      <w:b/>
      <w:color w:val="CC0000"/>
      <w:spacing w:val="20"/>
      <w:sz w:val="24"/>
      <w:szCs w:val="24"/>
    </w:rPr>
  </w:style>
  <w:style w:type="character" w:customStyle="1" w:styleId="Heading4Char">
    <w:name w:val="Heading 4 Char"/>
    <w:basedOn w:val="DefaultParagraphFont"/>
    <w:link w:val="Heading4"/>
    <w:uiPriority w:val="9"/>
    <w:rsid w:val="00D3725A"/>
    <w:rPr>
      <w:rFonts w:ascii="Franklin Gothic Book" w:eastAsia="Perpetua" w:hAnsi="Franklin Gothic Book" w:cs="Times New Roman"/>
      <w:b/>
      <w:color w:val="000000"/>
      <w:spacing w:val="20"/>
      <w:sz w:val="24"/>
      <w:szCs w:val="20"/>
    </w:rPr>
  </w:style>
  <w:style w:type="character" w:customStyle="1" w:styleId="Heading5Char">
    <w:name w:val="Heading 5 Char"/>
    <w:basedOn w:val="DefaultParagraphFont"/>
    <w:link w:val="Heading5"/>
    <w:uiPriority w:val="9"/>
    <w:rsid w:val="00D3725A"/>
    <w:rPr>
      <w:rFonts w:ascii="Franklin Gothic Book" w:eastAsia="Perpetua" w:hAnsi="Franklin Gothic Book" w:cs="Times New Roman"/>
      <w:b/>
      <w:i/>
      <w:color w:val="000000"/>
      <w:spacing w:val="20"/>
      <w:sz w:val="20"/>
      <w:szCs w:val="26"/>
    </w:rPr>
  </w:style>
  <w:style w:type="character" w:customStyle="1" w:styleId="Heading6Char">
    <w:name w:val="Heading 6 Char"/>
    <w:basedOn w:val="DefaultParagraphFont"/>
    <w:link w:val="Heading6"/>
    <w:uiPriority w:val="9"/>
    <w:rsid w:val="00D3725A"/>
    <w:rPr>
      <w:rFonts w:ascii="Franklin Gothic Book" w:eastAsia="Perpetua" w:hAnsi="Franklin Gothic Book" w:cs="Times New Roman"/>
      <w:color w:val="000000"/>
      <w:spacing w:val="10"/>
      <w:sz w:val="24"/>
      <w:szCs w:val="20"/>
    </w:rPr>
  </w:style>
  <w:style w:type="character" w:customStyle="1" w:styleId="Heading7Char">
    <w:name w:val="Heading 7 Char"/>
    <w:basedOn w:val="DefaultParagraphFont"/>
    <w:link w:val="Heading7"/>
    <w:uiPriority w:val="9"/>
    <w:rsid w:val="00D3725A"/>
    <w:rPr>
      <w:rFonts w:ascii="Franklin Gothic Book" w:eastAsia="Perpetua" w:hAnsi="Franklin Gothic Book" w:cs="Times New Roman"/>
      <w:i/>
      <w:color w:val="000000"/>
      <w:spacing w:val="10"/>
      <w:sz w:val="24"/>
      <w:szCs w:val="20"/>
    </w:rPr>
  </w:style>
  <w:style w:type="character" w:customStyle="1" w:styleId="Heading8Char">
    <w:name w:val="Heading 8 Char"/>
    <w:basedOn w:val="DefaultParagraphFont"/>
    <w:link w:val="Heading8"/>
    <w:uiPriority w:val="9"/>
    <w:rsid w:val="00D3725A"/>
    <w:rPr>
      <w:rFonts w:ascii="Franklin Gothic Book" w:eastAsia="Perpetua" w:hAnsi="Franklin Gothic Book" w:cs="Times New Roman"/>
      <w:color w:val="CC0000"/>
      <w:spacing w:val="10"/>
      <w:sz w:val="20"/>
      <w:szCs w:val="20"/>
    </w:rPr>
  </w:style>
  <w:style w:type="character" w:customStyle="1" w:styleId="Heading9Char">
    <w:name w:val="Heading 9 Char"/>
    <w:basedOn w:val="DefaultParagraphFont"/>
    <w:link w:val="Heading9"/>
    <w:uiPriority w:val="9"/>
    <w:rsid w:val="00D3725A"/>
    <w:rPr>
      <w:rFonts w:ascii="Franklin Gothic Book" w:eastAsia="Perpetua" w:hAnsi="Franklin Gothic Book" w:cs="Times New Roman"/>
      <w:i/>
      <w:color w:val="CC0000"/>
      <w:spacing w:val="10"/>
      <w:sz w:val="20"/>
      <w:szCs w:val="20"/>
    </w:rPr>
  </w:style>
  <w:style w:type="paragraph" w:styleId="TOC1">
    <w:name w:val="toc 1"/>
    <w:basedOn w:val="Normal"/>
    <w:next w:val="Normal"/>
    <w:autoRedefine/>
    <w:uiPriority w:val="39"/>
    <w:unhideWhenUsed/>
    <w:qFormat/>
    <w:rsid w:val="00D3725A"/>
    <w:pPr>
      <w:tabs>
        <w:tab w:val="right" w:leader="dot" w:pos="8630"/>
      </w:tabs>
      <w:spacing w:after="40" w:line="240" w:lineRule="auto"/>
    </w:pPr>
    <w:rPr>
      <w:rFonts w:ascii="Times New Roman" w:hAnsi="Times New Roman"/>
      <w:smallCaps/>
      <w:noProof/>
      <w:sz w:val="24"/>
      <w:szCs w:val="24"/>
    </w:rPr>
  </w:style>
  <w:style w:type="paragraph" w:styleId="TOC2">
    <w:name w:val="toc 2"/>
    <w:basedOn w:val="Normal"/>
    <w:next w:val="Normal"/>
    <w:autoRedefine/>
    <w:uiPriority w:val="39"/>
    <w:unhideWhenUsed/>
    <w:qFormat/>
    <w:rsid w:val="00D3725A"/>
    <w:pPr>
      <w:tabs>
        <w:tab w:val="right" w:leader="dot" w:pos="8630"/>
      </w:tabs>
      <w:spacing w:after="40" w:line="240" w:lineRule="auto"/>
      <w:ind w:left="216"/>
    </w:pPr>
    <w:rPr>
      <w:rFonts w:ascii="Times New Roman" w:hAnsi="Times New Roman"/>
      <w:smallCaps/>
      <w:noProof/>
      <w:sz w:val="24"/>
      <w:szCs w:val="24"/>
    </w:rPr>
  </w:style>
  <w:style w:type="paragraph" w:styleId="TOC3">
    <w:name w:val="toc 3"/>
    <w:basedOn w:val="Normal"/>
    <w:next w:val="Normal"/>
    <w:autoRedefine/>
    <w:uiPriority w:val="39"/>
    <w:unhideWhenUsed/>
    <w:qFormat/>
    <w:rsid w:val="00D3725A"/>
    <w:pPr>
      <w:tabs>
        <w:tab w:val="right" w:leader="dot" w:pos="8630"/>
      </w:tabs>
      <w:spacing w:after="40" w:line="240" w:lineRule="auto"/>
      <w:ind w:left="446"/>
    </w:pPr>
    <w:rPr>
      <w:rFonts w:ascii="Times New Roman" w:hAnsi="Times New Roman"/>
      <w:smallCaps/>
      <w:noProof/>
      <w:sz w:val="24"/>
      <w:szCs w:val="24"/>
    </w:rPr>
  </w:style>
  <w:style w:type="paragraph" w:styleId="TOC4">
    <w:name w:val="toc 4"/>
    <w:basedOn w:val="Normal"/>
    <w:next w:val="Normal"/>
    <w:autoRedefine/>
    <w:uiPriority w:val="99"/>
    <w:semiHidden/>
    <w:unhideWhenUsed/>
    <w:qFormat/>
    <w:rsid w:val="00D3725A"/>
    <w:pPr>
      <w:tabs>
        <w:tab w:val="right" w:leader="dot" w:pos="8630"/>
      </w:tabs>
      <w:spacing w:after="40" w:line="240" w:lineRule="auto"/>
      <w:ind w:left="662"/>
    </w:pPr>
    <w:rPr>
      <w:rFonts w:ascii="Times New Roman" w:hAnsi="Times New Roman"/>
      <w:smallCaps/>
      <w:noProof/>
      <w:sz w:val="24"/>
      <w:szCs w:val="24"/>
    </w:rPr>
  </w:style>
  <w:style w:type="paragraph" w:styleId="TOC5">
    <w:name w:val="toc 5"/>
    <w:basedOn w:val="Normal"/>
    <w:next w:val="Normal"/>
    <w:autoRedefine/>
    <w:uiPriority w:val="99"/>
    <w:semiHidden/>
    <w:unhideWhenUsed/>
    <w:qFormat/>
    <w:rsid w:val="00D3725A"/>
    <w:pPr>
      <w:tabs>
        <w:tab w:val="right" w:leader="dot" w:pos="8630"/>
      </w:tabs>
      <w:spacing w:after="40" w:line="240" w:lineRule="auto"/>
      <w:ind w:left="878"/>
    </w:pPr>
    <w:rPr>
      <w:rFonts w:ascii="Times New Roman" w:hAnsi="Times New Roman"/>
      <w:smallCaps/>
      <w:noProof/>
      <w:sz w:val="24"/>
      <w:szCs w:val="24"/>
    </w:rPr>
  </w:style>
  <w:style w:type="paragraph" w:styleId="TOC6">
    <w:name w:val="toc 6"/>
    <w:basedOn w:val="Normal"/>
    <w:next w:val="Normal"/>
    <w:autoRedefine/>
    <w:uiPriority w:val="99"/>
    <w:semiHidden/>
    <w:unhideWhenUsed/>
    <w:qFormat/>
    <w:rsid w:val="00D3725A"/>
    <w:pPr>
      <w:tabs>
        <w:tab w:val="right" w:leader="dot" w:pos="8630"/>
      </w:tabs>
      <w:spacing w:after="40" w:line="240" w:lineRule="auto"/>
      <w:ind w:left="1094"/>
    </w:pPr>
    <w:rPr>
      <w:rFonts w:ascii="Times New Roman" w:hAnsi="Times New Roman"/>
      <w:smallCaps/>
      <w:noProof/>
      <w:sz w:val="24"/>
      <w:szCs w:val="24"/>
    </w:rPr>
  </w:style>
  <w:style w:type="paragraph" w:styleId="TOC7">
    <w:name w:val="toc 7"/>
    <w:basedOn w:val="Normal"/>
    <w:next w:val="Normal"/>
    <w:autoRedefine/>
    <w:uiPriority w:val="99"/>
    <w:semiHidden/>
    <w:unhideWhenUsed/>
    <w:qFormat/>
    <w:rsid w:val="00D3725A"/>
    <w:pPr>
      <w:tabs>
        <w:tab w:val="right" w:leader="dot" w:pos="8630"/>
      </w:tabs>
      <w:spacing w:after="40" w:line="240" w:lineRule="auto"/>
      <w:ind w:left="1325"/>
    </w:pPr>
    <w:rPr>
      <w:rFonts w:ascii="Times New Roman" w:hAnsi="Times New Roman"/>
      <w:smallCaps/>
      <w:noProof/>
      <w:sz w:val="24"/>
      <w:szCs w:val="24"/>
    </w:rPr>
  </w:style>
  <w:style w:type="paragraph" w:styleId="TOC8">
    <w:name w:val="toc 8"/>
    <w:basedOn w:val="Normal"/>
    <w:next w:val="Normal"/>
    <w:autoRedefine/>
    <w:uiPriority w:val="99"/>
    <w:semiHidden/>
    <w:unhideWhenUsed/>
    <w:qFormat/>
    <w:rsid w:val="00D3725A"/>
    <w:pPr>
      <w:tabs>
        <w:tab w:val="right" w:leader="dot" w:pos="8630"/>
      </w:tabs>
      <w:spacing w:after="40" w:line="240" w:lineRule="auto"/>
      <w:ind w:left="1540"/>
    </w:pPr>
    <w:rPr>
      <w:rFonts w:ascii="Times New Roman" w:hAnsi="Times New Roman"/>
      <w:smallCaps/>
      <w:noProof/>
      <w:sz w:val="24"/>
      <w:szCs w:val="24"/>
    </w:rPr>
  </w:style>
  <w:style w:type="paragraph" w:styleId="TOC9">
    <w:name w:val="toc 9"/>
    <w:basedOn w:val="Normal"/>
    <w:next w:val="Normal"/>
    <w:autoRedefine/>
    <w:uiPriority w:val="99"/>
    <w:semiHidden/>
    <w:unhideWhenUsed/>
    <w:qFormat/>
    <w:rsid w:val="00D3725A"/>
    <w:pPr>
      <w:tabs>
        <w:tab w:val="right" w:leader="dot" w:pos="8630"/>
      </w:tabs>
      <w:spacing w:after="40" w:line="240" w:lineRule="auto"/>
      <w:ind w:left="1760"/>
    </w:pPr>
    <w:rPr>
      <w:rFonts w:ascii="Times New Roman" w:hAnsi="Times New Roman"/>
      <w:smallCaps/>
      <w:noProof/>
      <w:sz w:val="24"/>
      <w:szCs w:val="24"/>
    </w:rPr>
  </w:style>
  <w:style w:type="paragraph" w:styleId="Caption">
    <w:name w:val="caption"/>
    <w:basedOn w:val="Normal"/>
    <w:next w:val="Normal"/>
    <w:uiPriority w:val="35"/>
    <w:qFormat/>
    <w:rsid w:val="00D3725A"/>
    <w:pPr>
      <w:spacing w:after="0" w:line="240" w:lineRule="auto"/>
    </w:pPr>
    <w:rPr>
      <w:rFonts w:ascii="Times New Roman" w:hAnsi="Times New Roman"/>
      <w:bCs/>
      <w:smallCaps/>
      <w:spacing w:val="10"/>
      <w:sz w:val="18"/>
      <w:szCs w:val="18"/>
    </w:rPr>
  </w:style>
  <w:style w:type="paragraph" w:styleId="ListBullet">
    <w:name w:val="List Bullet"/>
    <w:basedOn w:val="Normal"/>
    <w:uiPriority w:val="36"/>
    <w:unhideWhenUsed/>
    <w:qFormat/>
    <w:rsid w:val="00D3725A"/>
    <w:pPr>
      <w:numPr>
        <w:numId w:val="1"/>
      </w:numPr>
      <w:spacing w:after="0" w:line="240" w:lineRule="auto"/>
      <w:contextualSpacing/>
    </w:pPr>
    <w:rPr>
      <w:rFonts w:ascii="Times New Roman" w:hAnsi="Times New Roman"/>
      <w:sz w:val="24"/>
      <w:szCs w:val="24"/>
    </w:rPr>
  </w:style>
  <w:style w:type="paragraph" w:styleId="ListBullet2">
    <w:name w:val="List Bullet 2"/>
    <w:basedOn w:val="Normal"/>
    <w:uiPriority w:val="36"/>
    <w:unhideWhenUsed/>
    <w:qFormat/>
    <w:rsid w:val="00D3725A"/>
    <w:pPr>
      <w:numPr>
        <w:numId w:val="2"/>
      </w:numPr>
      <w:spacing w:after="0" w:line="240" w:lineRule="auto"/>
    </w:pPr>
    <w:rPr>
      <w:rFonts w:ascii="Times New Roman" w:hAnsi="Times New Roman"/>
      <w:sz w:val="24"/>
      <w:szCs w:val="24"/>
    </w:rPr>
  </w:style>
  <w:style w:type="paragraph" w:styleId="ListBullet3">
    <w:name w:val="List Bullet 3"/>
    <w:basedOn w:val="Normal"/>
    <w:uiPriority w:val="36"/>
    <w:unhideWhenUsed/>
    <w:qFormat/>
    <w:rsid w:val="00D3725A"/>
    <w:pPr>
      <w:numPr>
        <w:numId w:val="3"/>
      </w:numPr>
      <w:spacing w:after="0" w:line="240" w:lineRule="auto"/>
    </w:pPr>
    <w:rPr>
      <w:rFonts w:ascii="Times New Roman" w:hAnsi="Times New Roman"/>
      <w:sz w:val="24"/>
      <w:szCs w:val="24"/>
    </w:rPr>
  </w:style>
  <w:style w:type="paragraph" w:styleId="ListBullet4">
    <w:name w:val="List Bullet 4"/>
    <w:basedOn w:val="Normal"/>
    <w:uiPriority w:val="36"/>
    <w:unhideWhenUsed/>
    <w:qFormat/>
    <w:rsid w:val="00D3725A"/>
    <w:pPr>
      <w:numPr>
        <w:numId w:val="4"/>
      </w:numPr>
      <w:spacing w:after="0" w:line="240" w:lineRule="auto"/>
    </w:pPr>
    <w:rPr>
      <w:rFonts w:ascii="Times New Roman" w:hAnsi="Times New Roman"/>
      <w:sz w:val="24"/>
      <w:szCs w:val="24"/>
    </w:rPr>
  </w:style>
  <w:style w:type="paragraph" w:styleId="ListBullet5">
    <w:name w:val="List Bullet 5"/>
    <w:basedOn w:val="Normal"/>
    <w:uiPriority w:val="36"/>
    <w:unhideWhenUsed/>
    <w:qFormat/>
    <w:rsid w:val="00D3725A"/>
    <w:pPr>
      <w:numPr>
        <w:numId w:val="5"/>
      </w:numPr>
      <w:spacing w:after="0" w:line="240" w:lineRule="auto"/>
    </w:pPr>
    <w:rPr>
      <w:rFonts w:ascii="Times New Roman" w:hAnsi="Times New Roman"/>
      <w:sz w:val="24"/>
      <w:szCs w:val="24"/>
    </w:rPr>
  </w:style>
  <w:style w:type="paragraph" w:styleId="Title">
    <w:name w:val="Title"/>
    <w:basedOn w:val="Normal"/>
    <w:link w:val="TitleChar"/>
    <w:uiPriority w:val="10"/>
    <w:qFormat/>
    <w:rsid w:val="00D3725A"/>
    <w:pPr>
      <w:pBdr>
        <w:bottom w:val="single" w:sz="8" w:space="4" w:color="CC0000"/>
      </w:pBdr>
      <w:spacing w:after="0" w:line="240" w:lineRule="auto"/>
      <w:contextualSpacing/>
      <w:jc w:val="center"/>
    </w:pPr>
    <w:rPr>
      <w:rFonts w:ascii="Franklin Gothic Book" w:eastAsia="Perpetua" w:hAnsi="Franklin Gothic Book"/>
      <w:b/>
      <w:smallCaps/>
      <w:color w:val="CC0000"/>
      <w:sz w:val="48"/>
      <w:szCs w:val="48"/>
    </w:rPr>
  </w:style>
  <w:style w:type="character" w:customStyle="1" w:styleId="TitleChar">
    <w:name w:val="Title Char"/>
    <w:basedOn w:val="DefaultParagraphFont"/>
    <w:link w:val="Title"/>
    <w:uiPriority w:val="10"/>
    <w:rsid w:val="00D3725A"/>
    <w:rPr>
      <w:rFonts w:ascii="Franklin Gothic Book" w:eastAsia="Perpetua" w:hAnsi="Franklin Gothic Book" w:cs="Times New Roman"/>
      <w:b/>
      <w:smallCaps/>
      <w:color w:val="CC0000"/>
      <w:sz w:val="48"/>
      <w:szCs w:val="48"/>
    </w:rPr>
  </w:style>
  <w:style w:type="paragraph" w:styleId="Subtitle">
    <w:name w:val="Subtitle"/>
    <w:basedOn w:val="Normal"/>
    <w:link w:val="SubtitleChar"/>
    <w:uiPriority w:val="11"/>
    <w:qFormat/>
    <w:rsid w:val="00D3725A"/>
    <w:pPr>
      <w:spacing w:after="480" w:line="240" w:lineRule="auto"/>
      <w:jc w:val="center"/>
    </w:pPr>
    <w:rPr>
      <w:rFonts w:ascii="Franklin Gothic Book" w:eastAsia="Perpetua" w:hAnsi="Franklin Gothic Book"/>
      <w:sz w:val="28"/>
      <w:szCs w:val="24"/>
    </w:rPr>
  </w:style>
  <w:style w:type="character" w:customStyle="1" w:styleId="SubtitleChar">
    <w:name w:val="Subtitle Char"/>
    <w:basedOn w:val="DefaultParagraphFont"/>
    <w:link w:val="Subtitle"/>
    <w:uiPriority w:val="11"/>
    <w:rsid w:val="00D3725A"/>
    <w:rPr>
      <w:rFonts w:ascii="Franklin Gothic Book" w:eastAsia="Perpetua" w:hAnsi="Franklin Gothic Book" w:cs="Times New Roman"/>
      <w:sz w:val="28"/>
      <w:szCs w:val="24"/>
    </w:rPr>
  </w:style>
  <w:style w:type="character" w:styleId="Strong">
    <w:name w:val="Strong"/>
    <w:uiPriority w:val="22"/>
    <w:qFormat/>
    <w:rsid w:val="00D3725A"/>
    <w:rPr>
      <w:rFonts w:ascii="Perpetua" w:hAnsi="Perpetua"/>
      <w:b/>
      <w:color w:val="000000"/>
    </w:rPr>
  </w:style>
  <w:style w:type="character" w:styleId="Emphasis">
    <w:name w:val="Emphasis"/>
    <w:uiPriority w:val="20"/>
    <w:qFormat/>
    <w:rsid w:val="00D3725A"/>
    <w:rPr>
      <w:b/>
      <w:i/>
      <w:color w:val="404040"/>
      <w:spacing w:val="2"/>
      <w:w w:val="100"/>
    </w:rPr>
  </w:style>
  <w:style w:type="paragraph" w:styleId="NoSpacing">
    <w:name w:val="No Spacing"/>
    <w:basedOn w:val="Normal"/>
    <w:uiPriority w:val="1"/>
    <w:qFormat/>
    <w:rsid w:val="00D3725A"/>
    <w:pPr>
      <w:spacing w:after="0" w:line="240" w:lineRule="auto"/>
    </w:pPr>
    <w:rPr>
      <w:rFonts w:ascii="Times New Roman" w:hAnsi="Times New Roman"/>
      <w:sz w:val="24"/>
      <w:szCs w:val="24"/>
    </w:rPr>
  </w:style>
  <w:style w:type="paragraph" w:styleId="ListParagraph">
    <w:name w:val="List Paragraph"/>
    <w:aliases w:val="Forth level,Akapit z listą BS,Outlines a.b.c.,List_Paragraph,Multilevel para_II,Akapit z lista BS,tabla negro,body 2,List Paragraph1,Citation List,본문(내용),List Paragraph (numbered (a)),Normal bullet 2,Paragraph,7 List Paragraph,Normal 2,c"/>
    <w:basedOn w:val="Normal"/>
    <w:link w:val="ListParagraphChar"/>
    <w:uiPriority w:val="34"/>
    <w:qFormat/>
    <w:rsid w:val="00D3725A"/>
    <w:pPr>
      <w:spacing w:after="0" w:line="240" w:lineRule="auto"/>
      <w:ind w:left="720"/>
      <w:contextualSpacing/>
    </w:pPr>
    <w:rPr>
      <w:rFonts w:ascii="Times New Roman" w:hAnsi="Times New Roman"/>
      <w:sz w:val="24"/>
      <w:szCs w:val="24"/>
    </w:rPr>
  </w:style>
  <w:style w:type="paragraph" w:styleId="Quote">
    <w:name w:val="Quote"/>
    <w:basedOn w:val="Normal"/>
    <w:link w:val="QuoteChar"/>
    <w:uiPriority w:val="29"/>
    <w:qFormat/>
    <w:rsid w:val="00D3725A"/>
    <w:pPr>
      <w:spacing w:after="0" w:line="240" w:lineRule="auto"/>
    </w:pPr>
    <w:rPr>
      <w:rFonts w:ascii="Perpetua" w:eastAsia="Perpetua" w:hAnsi="Perpetua"/>
      <w:i/>
      <w:color w:val="7F7F7F"/>
      <w:sz w:val="24"/>
      <w:szCs w:val="20"/>
    </w:rPr>
  </w:style>
  <w:style w:type="character" w:customStyle="1" w:styleId="QuoteChar">
    <w:name w:val="Quote Char"/>
    <w:basedOn w:val="DefaultParagraphFont"/>
    <w:link w:val="Quote"/>
    <w:uiPriority w:val="29"/>
    <w:rsid w:val="00D3725A"/>
    <w:rPr>
      <w:rFonts w:ascii="Perpetua" w:eastAsia="Perpetua" w:hAnsi="Perpetua" w:cs="Times New Roman"/>
      <w:i/>
      <w:color w:val="7F7F7F"/>
      <w:sz w:val="24"/>
      <w:szCs w:val="20"/>
    </w:rPr>
  </w:style>
  <w:style w:type="paragraph" w:styleId="IntenseQuote">
    <w:name w:val="Intense Quote"/>
    <w:basedOn w:val="Normal"/>
    <w:link w:val="IntenseQuoteChar"/>
    <w:uiPriority w:val="30"/>
    <w:qFormat/>
    <w:rsid w:val="00D3725A"/>
    <w:pPr>
      <w:pBdr>
        <w:top w:val="single" w:sz="36" w:space="10" w:color="FF4747"/>
        <w:left w:val="single" w:sz="24" w:space="10" w:color="CC0000"/>
        <w:bottom w:val="single" w:sz="36" w:space="10" w:color="000000"/>
        <w:right w:val="single" w:sz="24" w:space="10" w:color="CC0000"/>
      </w:pBdr>
      <w:shd w:val="clear" w:color="auto" w:fill="CC0000"/>
      <w:spacing w:after="0" w:line="240" w:lineRule="auto"/>
      <w:ind w:left="1440" w:right="1440"/>
      <w:jc w:val="center"/>
    </w:pPr>
    <w:rPr>
      <w:rFonts w:ascii="Franklin Gothic Book" w:eastAsia="Perpetua" w:hAnsi="Franklin Gothic Book"/>
      <w:i/>
      <w:color w:val="FFFFFF"/>
      <w:sz w:val="32"/>
      <w:szCs w:val="20"/>
    </w:rPr>
  </w:style>
  <w:style w:type="character" w:customStyle="1" w:styleId="IntenseQuoteChar">
    <w:name w:val="Intense Quote Char"/>
    <w:basedOn w:val="DefaultParagraphFont"/>
    <w:link w:val="IntenseQuote"/>
    <w:uiPriority w:val="30"/>
    <w:rsid w:val="00D3725A"/>
    <w:rPr>
      <w:rFonts w:ascii="Franklin Gothic Book" w:eastAsia="Perpetua" w:hAnsi="Franklin Gothic Book" w:cs="Times New Roman"/>
      <w:i/>
      <w:color w:val="FFFFFF"/>
      <w:sz w:val="32"/>
      <w:szCs w:val="20"/>
      <w:shd w:val="clear" w:color="auto" w:fill="CC0000"/>
    </w:rPr>
  </w:style>
  <w:style w:type="character" w:styleId="SubtleEmphasis">
    <w:name w:val="Subtle Emphasis"/>
    <w:uiPriority w:val="19"/>
    <w:qFormat/>
    <w:rsid w:val="00D3725A"/>
    <w:rPr>
      <w:rFonts w:ascii="Perpetua" w:hAnsi="Perpetua" w:cs="Times New Roman"/>
      <w:i/>
      <w:color w:val="737373"/>
      <w:spacing w:val="2"/>
      <w:w w:val="100"/>
      <w:kern w:val="0"/>
      <w:sz w:val="22"/>
      <w:szCs w:val="24"/>
    </w:rPr>
  </w:style>
  <w:style w:type="character" w:styleId="IntenseEmphasis">
    <w:name w:val="Intense Emphasis"/>
    <w:uiPriority w:val="21"/>
    <w:qFormat/>
    <w:rsid w:val="00D3725A"/>
    <w:rPr>
      <w:rFonts w:ascii="Perpetua" w:hAnsi="Perpetua" w:cs="Times New Roman"/>
      <w:b/>
      <w:i/>
      <w:smallCaps/>
      <w:color w:val="000000"/>
      <w:spacing w:val="2"/>
      <w:w w:val="100"/>
      <w:sz w:val="20"/>
      <w:szCs w:val="20"/>
    </w:rPr>
  </w:style>
  <w:style w:type="character" w:styleId="SubtleReference">
    <w:name w:val="Subtle Reference"/>
    <w:uiPriority w:val="31"/>
    <w:qFormat/>
    <w:rsid w:val="00D3725A"/>
    <w:rPr>
      <w:rFonts w:cs="Times New Roman"/>
      <w:color w:val="737373"/>
      <w:sz w:val="22"/>
      <w:szCs w:val="20"/>
      <w:u w:val="single"/>
    </w:rPr>
  </w:style>
  <w:style w:type="character" w:styleId="IntenseReference">
    <w:name w:val="Intense Reference"/>
    <w:uiPriority w:val="32"/>
    <w:qFormat/>
    <w:rsid w:val="00D3725A"/>
    <w:rPr>
      <w:rFonts w:cs="Times New Roman"/>
      <w:b/>
      <w:color w:val="CC0000"/>
      <w:sz w:val="22"/>
      <w:szCs w:val="20"/>
      <w:u w:val="single"/>
    </w:rPr>
  </w:style>
  <w:style w:type="character" w:styleId="BookTitle">
    <w:name w:val="Book Title"/>
    <w:uiPriority w:val="33"/>
    <w:qFormat/>
    <w:rsid w:val="00D3725A"/>
    <w:rPr>
      <w:rFonts w:ascii="Franklin Gothic Book" w:hAnsi="Franklin Gothic Book" w:cs="Times New Roman"/>
      <w:i/>
      <w:color w:val="000000"/>
      <w:sz w:val="20"/>
      <w:szCs w:val="20"/>
    </w:rPr>
  </w:style>
  <w:style w:type="paragraph" w:styleId="TOCHeading">
    <w:name w:val="TOC Heading"/>
    <w:basedOn w:val="Heading1"/>
    <w:next w:val="Normal"/>
    <w:uiPriority w:val="39"/>
    <w:qFormat/>
    <w:rsid w:val="00D3725A"/>
    <w:pPr>
      <w:keepNext/>
      <w:keepLines/>
      <w:spacing w:before="480" w:after="0" w:line="276" w:lineRule="auto"/>
      <w:outlineLvl w:val="9"/>
    </w:pPr>
    <w:rPr>
      <w:rFonts w:ascii="Cambria" w:eastAsia="Times New Roman" w:hAnsi="Cambria"/>
      <w:bCs/>
      <w:color w:val="365F91"/>
      <w:spacing w:val="0"/>
      <w:szCs w:val="28"/>
    </w:rPr>
  </w:style>
  <w:style w:type="paragraph" w:customStyle="1" w:styleId="DefaultText1">
    <w:name w:val="Default Text:1"/>
    <w:basedOn w:val="Normal"/>
    <w:link w:val="DefaultText1Char"/>
    <w:rsid w:val="00D3725A"/>
    <w:pPr>
      <w:spacing w:after="0" w:line="240" w:lineRule="auto"/>
    </w:pPr>
    <w:rPr>
      <w:rFonts w:ascii="Times New Roman" w:hAnsi="Times New Roman"/>
      <w:noProof/>
      <w:sz w:val="24"/>
      <w:szCs w:val="20"/>
    </w:rPr>
  </w:style>
  <w:style w:type="paragraph" w:customStyle="1" w:styleId="DefaultText">
    <w:name w:val="Default Text"/>
    <w:basedOn w:val="Normal"/>
    <w:link w:val="DefaultTextCaracter"/>
    <w:rsid w:val="00D3725A"/>
    <w:pPr>
      <w:spacing w:after="0" w:line="240" w:lineRule="auto"/>
    </w:pPr>
    <w:rPr>
      <w:rFonts w:ascii="Times New Roman" w:hAnsi="Times New Roman"/>
      <w:noProof/>
      <w:sz w:val="24"/>
      <w:szCs w:val="20"/>
    </w:rPr>
  </w:style>
  <w:style w:type="character" w:customStyle="1" w:styleId="DefaultText1Char">
    <w:name w:val="Default Text:1 Char"/>
    <w:link w:val="DefaultText1"/>
    <w:rsid w:val="00D3725A"/>
    <w:rPr>
      <w:rFonts w:ascii="Times New Roman" w:eastAsia="Times New Roman" w:hAnsi="Times New Roman" w:cs="Times New Roman"/>
      <w:noProof/>
      <w:sz w:val="24"/>
      <w:szCs w:val="20"/>
    </w:rPr>
  </w:style>
  <w:style w:type="paragraph" w:styleId="Header">
    <w:name w:val="header"/>
    <w:basedOn w:val="Normal"/>
    <w:link w:val="HeaderChar"/>
    <w:unhideWhenUsed/>
    <w:rsid w:val="00D3725A"/>
    <w:pPr>
      <w:tabs>
        <w:tab w:val="center" w:pos="4536"/>
        <w:tab w:val="right" w:pos="9072"/>
      </w:tabs>
      <w:spacing w:after="0" w:line="240" w:lineRule="auto"/>
    </w:pPr>
    <w:rPr>
      <w:rFonts w:ascii="Times New Roman" w:hAnsi="Times New Roman"/>
      <w:sz w:val="24"/>
      <w:szCs w:val="24"/>
    </w:rPr>
  </w:style>
  <w:style w:type="character" w:customStyle="1" w:styleId="HeaderChar">
    <w:name w:val="Header Char"/>
    <w:basedOn w:val="DefaultParagraphFont"/>
    <w:link w:val="Header"/>
    <w:rsid w:val="00D3725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725A"/>
    <w:pPr>
      <w:tabs>
        <w:tab w:val="center" w:pos="4536"/>
        <w:tab w:val="right" w:pos="9072"/>
      </w:tabs>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rsid w:val="00D3725A"/>
    <w:rPr>
      <w:rFonts w:ascii="Times New Roman" w:eastAsia="Times New Roman" w:hAnsi="Times New Roman" w:cs="Times New Roman"/>
      <w:sz w:val="24"/>
      <w:szCs w:val="24"/>
    </w:rPr>
  </w:style>
  <w:style w:type="character" w:styleId="Hyperlink">
    <w:name w:val="Hyperlink"/>
    <w:unhideWhenUsed/>
    <w:rsid w:val="00D3725A"/>
    <w:rPr>
      <w:color w:val="0000FF"/>
      <w:u w:val="single"/>
    </w:rPr>
  </w:style>
  <w:style w:type="paragraph" w:customStyle="1" w:styleId="Default">
    <w:name w:val="Default"/>
    <w:rsid w:val="00D3725A"/>
    <w:pPr>
      <w:autoSpaceDE w:val="0"/>
      <w:autoSpaceDN w:val="0"/>
      <w:adjustRightInd w:val="0"/>
    </w:pPr>
    <w:rPr>
      <w:rFonts w:ascii="Times New Roman" w:hAnsi="Times New Roman"/>
      <w:color w:val="000000"/>
      <w:sz w:val="24"/>
      <w:szCs w:val="24"/>
    </w:rPr>
  </w:style>
  <w:style w:type="paragraph" w:customStyle="1" w:styleId="TableText">
    <w:name w:val="Table Text"/>
    <w:basedOn w:val="Normal"/>
    <w:rsid w:val="00D3725A"/>
    <w:pPr>
      <w:tabs>
        <w:tab w:val="decimal" w:pos="0"/>
      </w:tabs>
      <w:overflowPunct w:val="0"/>
      <w:autoSpaceDE w:val="0"/>
      <w:autoSpaceDN w:val="0"/>
      <w:adjustRightInd w:val="0"/>
      <w:spacing w:after="0" w:line="240" w:lineRule="auto"/>
      <w:textAlignment w:val="baseline"/>
    </w:pPr>
    <w:rPr>
      <w:rFonts w:ascii="Times New Roman" w:hAnsi="Times New Roman"/>
      <w:sz w:val="24"/>
      <w:szCs w:val="20"/>
    </w:rPr>
  </w:style>
  <w:style w:type="character" w:customStyle="1" w:styleId="noticetext">
    <w:name w:val="noticetext"/>
    <w:basedOn w:val="DefaultParagraphFont"/>
    <w:rsid w:val="00D3725A"/>
  </w:style>
  <w:style w:type="paragraph" w:customStyle="1" w:styleId="heading2plain">
    <w:name w:val="heading 2 plain"/>
    <w:basedOn w:val="Heading2"/>
    <w:next w:val="Normal"/>
    <w:rsid w:val="00D3725A"/>
    <w:pPr>
      <w:keepLines/>
      <w:tabs>
        <w:tab w:val="left" w:pos="720"/>
      </w:tabs>
      <w:spacing w:before="60" w:after="60"/>
      <w:jc w:val="center"/>
    </w:pPr>
    <w:rPr>
      <w:rFonts w:ascii="Arial" w:eastAsia="Times New Roman" w:hAnsi="Arial"/>
      <w:bCs/>
      <w:iCs/>
      <w:color w:val="auto"/>
      <w:spacing w:val="0"/>
      <w:szCs w:val="20"/>
    </w:rPr>
  </w:style>
  <w:style w:type="character" w:customStyle="1" w:styleId="ax1">
    <w:name w:val="ax1"/>
    <w:basedOn w:val="DefaultParagraphFont"/>
    <w:rsid w:val="00D3725A"/>
    <w:rPr>
      <w:b/>
      <w:bCs/>
      <w:sz w:val="26"/>
      <w:szCs w:val="26"/>
    </w:rPr>
  </w:style>
  <w:style w:type="character" w:customStyle="1" w:styleId="tax1">
    <w:name w:val="tax1"/>
    <w:basedOn w:val="DefaultParagraphFont"/>
    <w:rsid w:val="00D3725A"/>
    <w:rPr>
      <w:b/>
      <w:bCs/>
      <w:sz w:val="26"/>
      <w:szCs w:val="26"/>
    </w:rPr>
  </w:style>
  <w:style w:type="character" w:customStyle="1" w:styleId="sp1">
    <w:name w:val="sp1"/>
    <w:basedOn w:val="DefaultParagraphFont"/>
    <w:rsid w:val="00D3725A"/>
    <w:rPr>
      <w:b/>
      <w:bCs/>
      <w:color w:val="8F0000"/>
    </w:rPr>
  </w:style>
  <w:style w:type="character" w:customStyle="1" w:styleId="tsp1">
    <w:name w:val="tsp1"/>
    <w:basedOn w:val="DefaultParagraphFont"/>
    <w:rsid w:val="00D3725A"/>
  </w:style>
  <w:style w:type="character" w:customStyle="1" w:styleId="tpa1">
    <w:name w:val="tpa1"/>
    <w:basedOn w:val="DefaultParagraphFont"/>
    <w:rsid w:val="00D3725A"/>
  </w:style>
  <w:style w:type="paragraph" w:styleId="BalloonText">
    <w:name w:val="Balloon Text"/>
    <w:basedOn w:val="Normal"/>
    <w:link w:val="BalloonTextChar"/>
    <w:uiPriority w:val="99"/>
    <w:semiHidden/>
    <w:unhideWhenUsed/>
    <w:rsid w:val="00D372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25A"/>
    <w:rPr>
      <w:rFonts w:ascii="Tahoma" w:hAnsi="Tahoma" w:cs="Tahoma"/>
      <w:sz w:val="16"/>
      <w:szCs w:val="16"/>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semiHidden/>
    <w:rsid w:val="00D3725A"/>
    <w:pPr>
      <w:spacing w:before="120" w:after="120" w:line="240" w:lineRule="auto"/>
    </w:pPr>
    <w:rPr>
      <w:rFonts w:ascii="Trebuchet MS" w:hAnsi="Trebuchet MS"/>
      <w:sz w:val="16"/>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semiHidden/>
    <w:rsid w:val="00D3725A"/>
    <w:rPr>
      <w:rFonts w:ascii="Trebuchet MS" w:eastAsia="Times New Roman" w:hAnsi="Trebuchet MS" w:cs="Times New Roman"/>
      <w:sz w:val="16"/>
      <w:szCs w:val="20"/>
      <w:lang w:val="ro-RO"/>
    </w:rPr>
  </w:style>
  <w:style w:type="character" w:styleId="FootnoteReference">
    <w:name w:val="footnote reference"/>
    <w:aliases w:val="Footnote symbol"/>
    <w:basedOn w:val="DefaultParagraphFont"/>
    <w:semiHidden/>
    <w:rsid w:val="00D3725A"/>
    <w:rPr>
      <w:vertAlign w:val="superscript"/>
    </w:rPr>
  </w:style>
  <w:style w:type="character" w:customStyle="1" w:styleId="pt1">
    <w:name w:val="pt1"/>
    <w:basedOn w:val="DefaultParagraphFont"/>
    <w:rsid w:val="00D3725A"/>
    <w:rPr>
      <w:b/>
      <w:bCs/>
      <w:color w:val="8F0000"/>
    </w:rPr>
  </w:style>
  <w:style w:type="character" w:customStyle="1" w:styleId="tpt1">
    <w:name w:val="tpt1"/>
    <w:basedOn w:val="DefaultParagraphFont"/>
    <w:rsid w:val="00D3725A"/>
  </w:style>
  <w:style w:type="paragraph" w:styleId="BodyText">
    <w:name w:val="Body Text"/>
    <w:basedOn w:val="Normal"/>
    <w:link w:val="BodyTextChar"/>
    <w:rsid w:val="00D3725A"/>
    <w:pPr>
      <w:spacing w:after="120"/>
    </w:pPr>
  </w:style>
  <w:style w:type="character" w:customStyle="1" w:styleId="BodyTextChar">
    <w:name w:val="Body Text Char"/>
    <w:basedOn w:val="DefaultParagraphFont"/>
    <w:link w:val="BodyText"/>
    <w:rsid w:val="00D3725A"/>
    <w:rPr>
      <w:sz w:val="22"/>
      <w:szCs w:val="22"/>
    </w:rPr>
  </w:style>
  <w:style w:type="character" w:customStyle="1" w:styleId="FootnoteCharacters">
    <w:name w:val="Footnote Characters"/>
    <w:rsid w:val="00D3725A"/>
    <w:rPr>
      <w:vertAlign w:val="superscript"/>
    </w:rPr>
  </w:style>
  <w:style w:type="numbering" w:customStyle="1" w:styleId="Style3">
    <w:name w:val="Style3"/>
    <w:rsid w:val="00D3725A"/>
    <w:pPr>
      <w:numPr>
        <w:numId w:val="16"/>
      </w:numPr>
    </w:pPr>
  </w:style>
  <w:style w:type="character" w:customStyle="1" w:styleId="DefaultTextCaracter">
    <w:name w:val="Default Text Caracter"/>
    <w:basedOn w:val="DefaultParagraphFont"/>
    <w:link w:val="DefaultText"/>
    <w:rsid w:val="00D3725A"/>
    <w:rPr>
      <w:rFonts w:ascii="Times New Roman" w:hAnsi="Times New Roman"/>
      <w:noProof/>
      <w:sz w:val="24"/>
    </w:rPr>
  </w:style>
  <w:style w:type="character" w:customStyle="1" w:styleId="litera1">
    <w:name w:val="litera1"/>
    <w:rsid w:val="00D3725A"/>
    <w:rPr>
      <w:b/>
      <w:bCs/>
      <w:color w:val="000000"/>
    </w:rPr>
  </w:style>
  <w:style w:type="character" w:customStyle="1" w:styleId="tabel1">
    <w:name w:val="tabel1"/>
    <w:rsid w:val="00D3725A"/>
    <w:rPr>
      <w:rFonts w:ascii="Courier New" w:hAnsi="Courier New" w:cs="Courier New"/>
      <w:color w:val="000000"/>
      <w:sz w:val="20"/>
      <w:szCs w:val="20"/>
    </w:rPr>
  </w:style>
  <w:style w:type="character" w:customStyle="1" w:styleId="nota1">
    <w:name w:val="nota1"/>
    <w:rsid w:val="00D3725A"/>
    <w:rPr>
      <w:b/>
      <w:bCs/>
      <w:color w:val="000000"/>
    </w:rPr>
  </w:style>
  <w:style w:type="paragraph" w:customStyle="1" w:styleId="PreformatatHTML1">
    <w:name w:val="Preformatat HTML1"/>
    <w:basedOn w:val="Normal"/>
    <w:rsid w:val="00D37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cs="Courier New"/>
      <w:sz w:val="24"/>
      <w:szCs w:val="24"/>
      <w:lang w:val="ro-RO" w:eastAsia="ar-SA"/>
    </w:rPr>
  </w:style>
  <w:style w:type="table" w:styleId="TableGrid">
    <w:name w:val="Table Grid"/>
    <w:basedOn w:val="TableNormal"/>
    <w:uiPriority w:val="59"/>
    <w:rsid w:val="00D372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Forth level Char,Akapit z listą BS Char,Outlines a.b.c. Char,List_Paragraph Char,Multilevel para_II Char,Akapit z lista BS Char,tabla negro Char,body 2 Char,List Paragraph1 Char,Citation List Char,본문(내용) Char,Normal bullet 2 Char"/>
    <w:basedOn w:val="DefaultParagraphFont"/>
    <w:link w:val="ListParagraph"/>
    <w:uiPriority w:val="34"/>
    <w:rsid w:val="002F492D"/>
    <w:rPr>
      <w:rFonts w:ascii="Times New Roman" w:hAnsi="Times New Roman"/>
      <w:sz w:val="24"/>
      <w:szCs w:val="24"/>
    </w:rPr>
  </w:style>
  <w:style w:type="paragraph" w:customStyle="1" w:styleId="Style11">
    <w:name w:val="Style 11"/>
    <w:basedOn w:val="Normal"/>
    <w:uiPriority w:val="99"/>
    <w:rsid w:val="00DD4DEE"/>
    <w:pPr>
      <w:widowControl w:val="0"/>
      <w:autoSpaceDE w:val="0"/>
      <w:autoSpaceDN w:val="0"/>
      <w:spacing w:after="0" w:line="384" w:lineRule="atLeast"/>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250777573">
      <w:bodyDiv w:val="1"/>
      <w:marLeft w:val="0"/>
      <w:marRight w:val="0"/>
      <w:marTop w:val="0"/>
      <w:marBottom w:val="0"/>
      <w:divBdr>
        <w:top w:val="none" w:sz="0" w:space="0" w:color="auto"/>
        <w:left w:val="none" w:sz="0" w:space="0" w:color="auto"/>
        <w:bottom w:val="none" w:sz="0" w:space="0" w:color="auto"/>
        <w:right w:val="none" w:sz="0" w:space="0" w:color="auto"/>
      </w:divBdr>
    </w:div>
    <w:div w:id="1669097113">
      <w:bodyDiv w:val="1"/>
      <w:marLeft w:val="0"/>
      <w:marRight w:val="0"/>
      <w:marTop w:val="0"/>
      <w:marBottom w:val="0"/>
      <w:divBdr>
        <w:top w:val="none" w:sz="0" w:space="0" w:color="auto"/>
        <w:left w:val="none" w:sz="0" w:space="0" w:color="auto"/>
        <w:bottom w:val="none" w:sz="0" w:space="0" w:color="auto"/>
        <w:right w:val="none" w:sz="0" w:space="0" w:color="auto"/>
      </w:divBdr>
      <w:divsChild>
        <w:div w:id="332953060">
          <w:marLeft w:val="0"/>
          <w:marRight w:val="0"/>
          <w:marTop w:val="0"/>
          <w:marBottom w:val="0"/>
          <w:divBdr>
            <w:top w:val="none" w:sz="0" w:space="0" w:color="auto"/>
            <w:left w:val="none" w:sz="0" w:space="0" w:color="auto"/>
            <w:bottom w:val="none" w:sz="0" w:space="0" w:color="auto"/>
            <w:right w:val="none" w:sz="0" w:space="0" w:color="auto"/>
          </w:divBdr>
          <w:divsChild>
            <w:div w:id="1011106387">
              <w:marLeft w:val="0"/>
              <w:marRight w:val="0"/>
              <w:marTop w:val="0"/>
              <w:marBottom w:val="0"/>
              <w:divBdr>
                <w:top w:val="dashed" w:sz="2" w:space="0" w:color="FFFFFF"/>
                <w:left w:val="dashed" w:sz="2" w:space="0" w:color="FFFFFF"/>
                <w:bottom w:val="dashed" w:sz="2" w:space="0" w:color="FFFFFF"/>
                <w:right w:val="dashed" w:sz="2" w:space="0" w:color="FFFFFF"/>
              </w:divBdr>
              <w:divsChild>
                <w:div w:id="674458094">
                  <w:marLeft w:val="0"/>
                  <w:marRight w:val="0"/>
                  <w:marTop w:val="0"/>
                  <w:marBottom w:val="0"/>
                  <w:divBdr>
                    <w:top w:val="dashed" w:sz="2" w:space="0" w:color="FFFFFF"/>
                    <w:left w:val="dashed" w:sz="2" w:space="0" w:color="FFFFFF"/>
                    <w:bottom w:val="dashed" w:sz="2" w:space="0" w:color="FFFFFF"/>
                    <w:right w:val="dashed" w:sz="2" w:space="0" w:color="FFFFFF"/>
                  </w:divBdr>
                </w:div>
                <w:div w:id="1876850388">
                  <w:marLeft w:val="0"/>
                  <w:marRight w:val="0"/>
                  <w:marTop w:val="0"/>
                  <w:marBottom w:val="0"/>
                  <w:divBdr>
                    <w:top w:val="dashed" w:sz="2" w:space="0" w:color="FFFFFF"/>
                    <w:left w:val="dashed" w:sz="2" w:space="0" w:color="FFFFFF"/>
                    <w:bottom w:val="dashed" w:sz="2" w:space="0" w:color="FFFFFF"/>
                    <w:right w:val="dashed" w:sz="2" w:space="0" w:color="FFFFFF"/>
                  </w:divBdr>
                  <w:divsChild>
                    <w:div w:id="18164209">
                      <w:marLeft w:val="0"/>
                      <w:marRight w:val="0"/>
                      <w:marTop w:val="0"/>
                      <w:marBottom w:val="0"/>
                      <w:divBdr>
                        <w:top w:val="dashed" w:sz="2" w:space="0" w:color="FFFFFF"/>
                        <w:left w:val="dashed" w:sz="2" w:space="0" w:color="FFFFFF"/>
                        <w:bottom w:val="dashed" w:sz="2" w:space="0" w:color="FFFFFF"/>
                        <w:right w:val="dashed" w:sz="2" w:space="0" w:color="FFFFFF"/>
                      </w:divBdr>
                    </w:div>
                    <w:div w:id="383068717">
                      <w:marLeft w:val="0"/>
                      <w:marRight w:val="0"/>
                      <w:marTop w:val="0"/>
                      <w:marBottom w:val="0"/>
                      <w:divBdr>
                        <w:top w:val="dashed" w:sz="2" w:space="0" w:color="FFFFFF"/>
                        <w:left w:val="dashed" w:sz="2" w:space="0" w:color="FFFFFF"/>
                        <w:bottom w:val="dashed" w:sz="2" w:space="0" w:color="FFFFFF"/>
                        <w:right w:val="dashed" w:sz="2" w:space="0" w:color="FFFFFF"/>
                      </w:divBdr>
                    </w:div>
                    <w:div w:id="633481883">
                      <w:marLeft w:val="0"/>
                      <w:marRight w:val="0"/>
                      <w:marTop w:val="0"/>
                      <w:marBottom w:val="0"/>
                      <w:divBdr>
                        <w:top w:val="dashed" w:sz="2" w:space="0" w:color="FFFFFF"/>
                        <w:left w:val="dashed" w:sz="2" w:space="0" w:color="FFFFFF"/>
                        <w:bottom w:val="dashed" w:sz="2" w:space="0" w:color="FFFFFF"/>
                        <w:right w:val="dashed" w:sz="2" w:space="0" w:color="FFFFFF"/>
                      </w:divBdr>
                      <w:divsChild>
                        <w:div w:id="181477277">
                          <w:marLeft w:val="0"/>
                          <w:marRight w:val="0"/>
                          <w:marTop w:val="0"/>
                          <w:marBottom w:val="0"/>
                          <w:divBdr>
                            <w:top w:val="dashed" w:sz="2" w:space="0" w:color="FFFFFF"/>
                            <w:left w:val="dashed" w:sz="2" w:space="0" w:color="FFFFFF"/>
                            <w:bottom w:val="dashed" w:sz="2" w:space="0" w:color="FFFFFF"/>
                            <w:right w:val="dashed" w:sz="2" w:space="0" w:color="FFFFFF"/>
                          </w:divBdr>
                        </w:div>
                        <w:div w:id="1189835470">
                          <w:marLeft w:val="0"/>
                          <w:marRight w:val="0"/>
                          <w:marTop w:val="0"/>
                          <w:marBottom w:val="0"/>
                          <w:divBdr>
                            <w:top w:val="dashed" w:sz="2" w:space="0" w:color="FFFFFF"/>
                            <w:left w:val="dashed" w:sz="2" w:space="0" w:color="FFFFFF"/>
                            <w:bottom w:val="dashed" w:sz="2" w:space="0" w:color="FFFFFF"/>
                            <w:right w:val="dashed" w:sz="2" w:space="0" w:color="FFFFFF"/>
                          </w:divBdr>
                        </w:div>
                        <w:div w:id="1837957529">
                          <w:marLeft w:val="0"/>
                          <w:marRight w:val="0"/>
                          <w:marTop w:val="0"/>
                          <w:marBottom w:val="0"/>
                          <w:divBdr>
                            <w:top w:val="dashed" w:sz="2" w:space="0" w:color="FFFFFF"/>
                            <w:left w:val="dashed" w:sz="2" w:space="0" w:color="FFFFFF"/>
                            <w:bottom w:val="dashed" w:sz="2" w:space="0" w:color="FFFFFF"/>
                            <w:right w:val="dashed" w:sz="2" w:space="0" w:color="FFFFFF"/>
                          </w:divBdr>
                        </w:div>
                        <w:div w:id="18992426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73211707">
                      <w:marLeft w:val="0"/>
                      <w:marRight w:val="0"/>
                      <w:marTop w:val="0"/>
                      <w:marBottom w:val="0"/>
                      <w:divBdr>
                        <w:top w:val="dashed" w:sz="2" w:space="0" w:color="FFFFFF"/>
                        <w:left w:val="dashed" w:sz="2" w:space="0" w:color="FFFFFF"/>
                        <w:bottom w:val="dashed" w:sz="2" w:space="0" w:color="FFFFFF"/>
                        <w:right w:val="dashed" w:sz="2" w:space="0" w:color="FFFFFF"/>
                      </w:divBdr>
                      <w:divsChild>
                        <w:div w:id="223377529">
                          <w:marLeft w:val="0"/>
                          <w:marRight w:val="0"/>
                          <w:marTop w:val="0"/>
                          <w:marBottom w:val="0"/>
                          <w:divBdr>
                            <w:top w:val="dashed" w:sz="2" w:space="0" w:color="FFFFFF"/>
                            <w:left w:val="dashed" w:sz="2" w:space="0" w:color="FFFFFF"/>
                            <w:bottom w:val="dashed" w:sz="2" w:space="0" w:color="FFFFFF"/>
                            <w:right w:val="dashed" w:sz="2" w:space="0" w:color="FFFFFF"/>
                          </w:divBdr>
                        </w:div>
                        <w:div w:id="932859694">
                          <w:marLeft w:val="0"/>
                          <w:marRight w:val="0"/>
                          <w:marTop w:val="0"/>
                          <w:marBottom w:val="0"/>
                          <w:divBdr>
                            <w:top w:val="dashed" w:sz="2" w:space="0" w:color="FFFFFF"/>
                            <w:left w:val="dashed" w:sz="2" w:space="0" w:color="FFFFFF"/>
                            <w:bottom w:val="dashed" w:sz="2" w:space="0" w:color="FFFFFF"/>
                            <w:right w:val="dashed" w:sz="2" w:space="0" w:color="FFFFFF"/>
                          </w:divBdr>
                        </w:div>
                        <w:div w:id="1035278887">
                          <w:marLeft w:val="0"/>
                          <w:marRight w:val="0"/>
                          <w:marTop w:val="0"/>
                          <w:marBottom w:val="0"/>
                          <w:divBdr>
                            <w:top w:val="dashed" w:sz="2" w:space="0" w:color="FFFFFF"/>
                            <w:left w:val="dashed" w:sz="2" w:space="0" w:color="FFFFFF"/>
                            <w:bottom w:val="dashed" w:sz="2" w:space="0" w:color="FFFFFF"/>
                            <w:right w:val="dashed" w:sz="2" w:space="0" w:color="FFFFFF"/>
                          </w:divBdr>
                        </w:div>
                        <w:div w:id="1119107899">
                          <w:marLeft w:val="0"/>
                          <w:marRight w:val="0"/>
                          <w:marTop w:val="0"/>
                          <w:marBottom w:val="0"/>
                          <w:divBdr>
                            <w:top w:val="dashed" w:sz="2" w:space="0" w:color="FFFFFF"/>
                            <w:left w:val="dashed" w:sz="2" w:space="0" w:color="FFFFFF"/>
                            <w:bottom w:val="dashed" w:sz="2" w:space="0" w:color="FFFFFF"/>
                            <w:right w:val="dashed" w:sz="2" w:space="0" w:color="FFFFFF"/>
                          </w:divBdr>
                        </w:div>
                        <w:div w:id="1720931105">
                          <w:marLeft w:val="0"/>
                          <w:marRight w:val="0"/>
                          <w:marTop w:val="0"/>
                          <w:marBottom w:val="0"/>
                          <w:divBdr>
                            <w:top w:val="dashed" w:sz="2" w:space="0" w:color="FFFFFF"/>
                            <w:left w:val="dashed" w:sz="2" w:space="0" w:color="FFFFFF"/>
                            <w:bottom w:val="dashed" w:sz="2" w:space="0" w:color="FFFFFF"/>
                            <w:right w:val="dashed" w:sz="2" w:space="0" w:color="FFFFFF"/>
                          </w:divBdr>
                        </w:div>
                        <w:div w:id="1771468886">
                          <w:marLeft w:val="0"/>
                          <w:marRight w:val="0"/>
                          <w:marTop w:val="0"/>
                          <w:marBottom w:val="0"/>
                          <w:divBdr>
                            <w:top w:val="dashed" w:sz="2" w:space="0" w:color="FFFFFF"/>
                            <w:left w:val="dashed" w:sz="2" w:space="0" w:color="FFFFFF"/>
                            <w:bottom w:val="dashed" w:sz="2" w:space="0" w:color="FFFFFF"/>
                            <w:right w:val="dashed" w:sz="2" w:space="0" w:color="FFFFFF"/>
                          </w:divBdr>
                        </w:div>
                        <w:div w:id="1785492731">
                          <w:marLeft w:val="0"/>
                          <w:marRight w:val="0"/>
                          <w:marTop w:val="0"/>
                          <w:marBottom w:val="0"/>
                          <w:divBdr>
                            <w:top w:val="dashed" w:sz="2" w:space="0" w:color="FFFFFF"/>
                            <w:left w:val="dashed" w:sz="2" w:space="0" w:color="FFFFFF"/>
                            <w:bottom w:val="dashed" w:sz="2" w:space="0" w:color="FFFFFF"/>
                            <w:right w:val="dashed" w:sz="2" w:space="0" w:color="FFFFFF"/>
                          </w:divBdr>
                        </w:div>
                        <w:div w:id="19293857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99769382">
                      <w:marLeft w:val="0"/>
                      <w:marRight w:val="0"/>
                      <w:marTop w:val="0"/>
                      <w:marBottom w:val="0"/>
                      <w:divBdr>
                        <w:top w:val="dashed" w:sz="2" w:space="0" w:color="FFFFFF"/>
                        <w:left w:val="dashed" w:sz="2" w:space="0" w:color="FFFFFF"/>
                        <w:bottom w:val="dashed" w:sz="2" w:space="0" w:color="FFFFFF"/>
                        <w:right w:val="dashed" w:sz="2" w:space="0" w:color="FFFFFF"/>
                      </w:divBdr>
                    </w:div>
                    <w:div w:id="1508400633">
                      <w:marLeft w:val="0"/>
                      <w:marRight w:val="0"/>
                      <w:marTop w:val="0"/>
                      <w:marBottom w:val="0"/>
                      <w:divBdr>
                        <w:top w:val="dashed" w:sz="2" w:space="0" w:color="FFFFFF"/>
                        <w:left w:val="dashed" w:sz="2" w:space="0" w:color="FFFFFF"/>
                        <w:bottom w:val="dashed" w:sz="2" w:space="0" w:color="FFFFFF"/>
                        <w:right w:val="dashed" w:sz="2" w:space="0" w:color="FFFFFF"/>
                      </w:divBdr>
                      <w:divsChild>
                        <w:div w:id="541407498">
                          <w:marLeft w:val="0"/>
                          <w:marRight w:val="0"/>
                          <w:marTop w:val="0"/>
                          <w:marBottom w:val="0"/>
                          <w:divBdr>
                            <w:top w:val="dashed" w:sz="2" w:space="0" w:color="FFFFFF"/>
                            <w:left w:val="dashed" w:sz="2" w:space="0" w:color="FFFFFF"/>
                            <w:bottom w:val="dashed" w:sz="2" w:space="0" w:color="FFFFFF"/>
                            <w:right w:val="dashed" w:sz="2" w:space="0" w:color="FFFFFF"/>
                          </w:divBdr>
                        </w:div>
                        <w:div w:id="571623915">
                          <w:marLeft w:val="0"/>
                          <w:marRight w:val="0"/>
                          <w:marTop w:val="0"/>
                          <w:marBottom w:val="0"/>
                          <w:divBdr>
                            <w:top w:val="dashed" w:sz="2" w:space="0" w:color="FFFFFF"/>
                            <w:left w:val="dashed" w:sz="2" w:space="0" w:color="FFFFFF"/>
                            <w:bottom w:val="dashed" w:sz="2" w:space="0" w:color="FFFFFF"/>
                            <w:right w:val="dashed" w:sz="2" w:space="0" w:color="FFFFFF"/>
                          </w:divBdr>
                        </w:div>
                        <w:div w:id="1181512539">
                          <w:marLeft w:val="0"/>
                          <w:marRight w:val="0"/>
                          <w:marTop w:val="0"/>
                          <w:marBottom w:val="0"/>
                          <w:divBdr>
                            <w:top w:val="dashed" w:sz="2" w:space="0" w:color="FFFFFF"/>
                            <w:left w:val="dashed" w:sz="2" w:space="0" w:color="FFFFFF"/>
                            <w:bottom w:val="dashed" w:sz="2" w:space="0" w:color="FFFFFF"/>
                            <w:right w:val="dashed" w:sz="2" w:space="0" w:color="FFFFFF"/>
                          </w:divBdr>
                        </w:div>
                        <w:div w:id="151067755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A9EC1-F47E-4364-9063-DDDF8D267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21</Pages>
  <Words>6109</Words>
  <Characters>34825</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Formularul nr</vt:lpstr>
    </vt:vector>
  </TitlesOfParts>
  <Company>Municipiul Baia Mare</Company>
  <LinksUpToDate>false</LinksUpToDate>
  <CharactersWithSpaces>40853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Formularul nr</dc:title>
  <dc:creator>Cristina.Clim</dc:creator>
  <cp:lastModifiedBy>User</cp:lastModifiedBy>
  <cp:revision>5</cp:revision>
  <cp:lastPrinted>2023-11-22T10:24:00Z</cp:lastPrinted>
  <dcterms:created xsi:type="dcterms:W3CDTF">2023-11-14T13:59:00Z</dcterms:created>
  <dcterms:modified xsi:type="dcterms:W3CDTF">2023-11-22T10:49:00Z</dcterms:modified>
</cp:coreProperties>
</file>